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5948C" w14:textId="77777777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IN THE UNITED STATES BANKRUPTCY COURT</w:t>
      </w:r>
    </w:p>
    <w:p w14:paraId="48D0AC8E" w14:textId="6A87AD5F" w:rsidR="00FD6C80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FOR THE MIDDLE DISTRICT OF PENNSYLVANIA</w:t>
      </w:r>
    </w:p>
    <w:p w14:paraId="7C9CDF93" w14:textId="77777777" w:rsidR="00491D43" w:rsidRPr="00EA247A" w:rsidRDefault="00491D43" w:rsidP="00FD6C80">
      <w:pPr>
        <w:jc w:val="center"/>
        <w:rPr>
          <w:rFonts w:cs="Times New Roman"/>
          <w:b/>
          <w:szCs w:val="16"/>
        </w:rPr>
      </w:pP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90"/>
        <w:gridCol w:w="1260"/>
        <w:gridCol w:w="1440"/>
        <w:gridCol w:w="1256"/>
        <w:gridCol w:w="2164"/>
      </w:tblGrid>
      <w:tr w:rsidR="00F75AFF" w14:paraId="1726AF27" w14:textId="77777777" w:rsidTr="00491D43">
        <w:tc>
          <w:tcPr>
            <w:tcW w:w="3785" w:type="dxa"/>
            <w:gridSpan w:val="2"/>
          </w:tcPr>
          <w:p w14:paraId="5A909184" w14:textId="77777777" w:rsidR="00F75AFF" w:rsidRPr="00881888" w:rsidRDefault="00F75AFF" w:rsidP="006F4204">
            <w:pPr>
              <w:rPr>
                <w:b/>
              </w:rPr>
            </w:pPr>
            <w:r w:rsidRPr="00881888">
              <w:rPr>
                <w:b/>
              </w:rPr>
              <w:t>IN RE: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2B5562" w14:textId="77777777" w:rsidR="00F75AFF" w:rsidRDefault="00F75AFF" w:rsidP="006F4204"/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54778809" w14:textId="77777777" w:rsidR="00F75AFF" w:rsidRDefault="00F75AFF" w:rsidP="006F4204"/>
        </w:tc>
        <w:tc>
          <w:tcPr>
            <w:tcW w:w="2164" w:type="dxa"/>
          </w:tcPr>
          <w:p w14:paraId="08AAAFCB" w14:textId="77777777" w:rsidR="00F75AFF" w:rsidRDefault="00F75AFF" w:rsidP="006F4204"/>
        </w:tc>
      </w:tr>
      <w:tr w:rsidR="00F75AFF" w14:paraId="0B1670A2" w14:textId="77777777" w:rsidTr="00491D43">
        <w:sdt>
          <w:sdtPr>
            <w:rPr>
              <w:b/>
            </w:rPr>
            <w:id w:val="-562407342"/>
            <w:placeholder>
              <w:docPart w:val="1ED174E47AF548FEB34F4D839839112B"/>
            </w:placeholder>
            <w:showingPlcHdr/>
            <w15:color w:val="0000FF"/>
          </w:sdtPr>
          <w:sdtEndPr/>
          <w:sdtContent>
            <w:tc>
              <w:tcPr>
                <w:tcW w:w="3695" w:type="dxa"/>
              </w:tcPr>
              <w:p w14:paraId="421A2BAE" w14:textId="62CFD513" w:rsidR="00F75AFF" w:rsidRPr="00881888" w:rsidRDefault="00F75AFF" w:rsidP="00810A14">
                <w:pPr>
                  <w:rPr>
                    <w:b/>
                  </w:rPr>
                </w:pPr>
                <w:r w:rsidRPr="000B5504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10A9B1D" w14:textId="77777777" w:rsidR="00F75AFF" w:rsidRDefault="00F75AFF" w:rsidP="006F4204">
            <w:pPr>
              <w:rPr>
                <w:b/>
              </w:rPr>
            </w:pPr>
          </w:p>
          <w:p w14:paraId="0EED6667" w14:textId="77777777" w:rsidR="00F75AFF" w:rsidRDefault="00F75AFF" w:rsidP="006F4204">
            <w:pPr>
              <w:rPr>
                <w:b/>
              </w:rPr>
            </w:pPr>
          </w:p>
          <w:p w14:paraId="447E401B" w14:textId="77777777" w:rsidR="00F75AFF" w:rsidRDefault="00F75AFF" w:rsidP="006F4204">
            <w:pPr>
              <w:rPr>
                <w:b/>
              </w:rPr>
            </w:pPr>
          </w:p>
          <w:p w14:paraId="3A6E241D" w14:textId="77777777" w:rsidR="00F75AFF" w:rsidRPr="00881888" w:rsidRDefault="00F75AFF" w:rsidP="006F4204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E6C35AB" w14:textId="77777777" w:rsidR="00F75AFF" w:rsidRPr="00881888" w:rsidRDefault="00F75AFF" w:rsidP="006F4204">
            <w:pPr>
              <w:rPr>
                <w:b/>
                <w:sz w:val="22"/>
              </w:rPr>
            </w:pPr>
            <w:r w:rsidRPr="00881888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D6B4A977D4CA44B68A353BE45D61CD5B"/>
            </w:placeholder>
            <w:showingPlcHdr/>
            <w15:color w:val="0000FF"/>
          </w:sdtPr>
          <w:sdtEndPr/>
          <w:sdtContent>
            <w:tc>
              <w:tcPr>
                <w:tcW w:w="3420" w:type="dxa"/>
                <w:gridSpan w:val="2"/>
              </w:tcPr>
              <w:p w14:paraId="08539F64" w14:textId="5A2DB61C" w:rsidR="00F75AFF" w:rsidRPr="00CE3BA1" w:rsidRDefault="00F75AFF" w:rsidP="00810A14">
                <w:pPr>
                  <w:rPr>
                    <w:b/>
                  </w:rPr>
                </w:pPr>
                <w:r w:rsidRPr="000B5504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F75AFF" w14:paraId="3FE1F194" w14:textId="77777777" w:rsidTr="00491D43">
        <w:tc>
          <w:tcPr>
            <w:tcW w:w="3785" w:type="dxa"/>
            <w:gridSpan w:val="2"/>
          </w:tcPr>
          <w:p w14:paraId="76EBBE41" w14:textId="77777777" w:rsidR="00F75AFF" w:rsidRPr="00881888" w:rsidRDefault="00F75AFF" w:rsidP="006F4204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CEEC7C9" w14:textId="77777777" w:rsidR="00F75AFF" w:rsidRDefault="00F75AFF" w:rsidP="006F4204">
            <w:pPr>
              <w:rPr>
                <w:b/>
              </w:rPr>
            </w:pPr>
            <w:r w:rsidRPr="00881888">
              <w:rPr>
                <w:b/>
              </w:rPr>
              <w:t>Debtor(s)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F7353BD" w14:textId="77777777" w:rsidR="00F75AFF" w:rsidRPr="00881888" w:rsidRDefault="00F75AFF" w:rsidP="006F420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2090883809"/>
            <w:placeholder>
              <w:docPart w:val="8BC1719964B149B88A2A2F49DC0F32AE"/>
            </w:placeholder>
            <w:showingPlcHdr/>
            <w15:color w:val="0000FF"/>
          </w:sdtPr>
          <w:sdtEndPr/>
          <w:sdtContent>
            <w:tc>
              <w:tcPr>
                <w:tcW w:w="3420" w:type="dxa"/>
                <w:gridSpan w:val="2"/>
              </w:tcPr>
              <w:p w14:paraId="0660852E" w14:textId="77777777" w:rsidR="00F75AFF" w:rsidRPr="00881888" w:rsidRDefault="00F75AFF" w:rsidP="006F4204">
                <w:pPr>
                  <w:rPr>
                    <w:b/>
                  </w:rPr>
                </w:pPr>
                <w:r w:rsidRPr="000B5504">
                  <w:rPr>
                    <w:b/>
                    <w:color w:val="0070C0"/>
                  </w:rPr>
                  <w:t xml:space="preserve">  </w:t>
                </w:r>
                <w:r w:rsidRPr="000B5504">
                  <w:rPr>
                    <w:rStyle w:val="PlaceholderText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</w:tbl>
    <w:p w14:paraId="08789A6E" w14:textId="77777777" w:rsidR="00FD6C80" w:rsidRPr="00EA247A" w:rsidRDefault="00FD6C80" w:rsidP="00FD6C80">
      <w:pPr>
        <w:rPr>
          <w:rFonts w:cs="Times New Roman"/>
          <w:szCs w:val="16"/>
        </w:rPr>
      </w:pPr>
    </w:p>
    <w:p w14:paraId="7C58F9F0" w14:textId="4CC522D7" w:rsidR="00EB7D9A" w:rsidRPr="00A85DCA" w:rsidRDefault="00491D43" w:rsidP="00FD6C80">
      <w:pPr>
        <w:jc w:val="center"/>
        <w:rPr>
          <w:rFonts w:cs="Times New Roman"/>
          <w:b/>
          <w:szCs w:val="16"/>
          <w:u w:val="single"/>
        </w:rPr>
      </w:pPr>
      <w:r>
        <w:rPr>
          <w:rFonts w:cs="Times New Roman"/>
          <w:b/>
          <w:szCs w:val="16"/>
          <w:u w:val="single"/>
        </w:rPr>
        <w:t>CERTIFICATE OF SERVICE</w:t>
      </w:r>
    </w:p>
    <w:p w14:paraId="32684444" w14:textId="5CE8704B" w:rsidR="0025417A" w:rsidRDefault="0025417A" w:rsidP="00FD6C80">
      <w:pPr>
        <w:rPr>
          <w:rFonts w:cs="Times New Roman"/>
          <w:szCs w:val="16"/>
        </w:rPr>
      </w:pPr>
    </w:p>
    <w:p w14:paraId="6603804A" w14:textId="55A788C7" w:rsidR="004941F9" w:rsidRDefault="00EB7D9A" w:rsidP="00EB7D9A">
      <w:r w:rsidRPr="00DA23E8">
        <w:rPr>
          <w:rFonts w:cs="Times New Roman"/>
          <w:szCs w:val="24"/>
        </w:rPr>
        <w:tab/>
      </w:r>
      <w:r w:rsidRPr="00D6049F">
        <w:rPr>
          <w:rFonts w:cs="Times New Roman"/>
          <w:sz w:val="22"/>
        </w:rPr>
        <w:t>I,</w:t>
      </w:r>
      <w:r w:rsidR="00491D43">
        <w:rPr>
          <w:rFonts w:cs="Times New Roman"/>
          <w:sz w:val="22"/>
        </w:rPr>
        <w:t xml:space="preserve"> certify that I am more than 18 years of age and that on </w:t>
      </w:r>
      <w:sdt>
        <w:sdtPr>
          <w:id w:val="939419482"/>
          <w:placeholder>
            <w:docPart w:val="60285F49965C4E21B8688C77DA8652E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91D43" w:rsidRPr="000B5504">
            <w:rPr>
              <w:b/>
              <w:color w:val="0070C0"/>
            </w:rPr>
            <w:t>Select</w:t>
          </w:r>
          <w:r w:rsidR="00491D43" w:rsidRPr="000B5504">
            <w:rPr>
              <w:color w:val="0070C0"/>
            </w:rPr>
            <w:t xml:space="preserve"> </w:t>
          </w:r>
          <w:r w:rsidR="00491D43" w:rsidRPr="000B5504">
            <w:rPr>
              <w:b/>
              <w:color w:val="0070C0"/>
            </w:rPr>
            <w:t>date</w:t>
          </w:r>
        </w:sdtContent>
      </w:sdt>
      <w:r w:rsidR="00491D43">
        <w:rPr>
          <w:rFonts w:cs="Times New Roman"/>
          <w:sz w:val="22"/>
        </w:rPr>
        <w:t>, I served a copy of</w:t>
      </w:r>
      <w:r w:rsidRPr="00D6049F">
        <w:rPr>
          <w:rFonts w:cs="Times New Roman"/>
          <w:sz w:val="22"/>
        </w:rPr>
        <w:t xml:space="preserve"> </w:t>
      </w:r>
      <w:sdt>
        <w:sdtPr>
          <w:rPr>
            <w:u w:val="single"/>
          </w:rPr>
          <w:id w:val="-1095546734"/>
          <w:placeholder>
            <w:docPart w:val="C2770079CB054CDDAEB0F080C1BF459C"/>
          </w:placeholder>
          <w:showingPlcHdr/>
        </w:sdtPr>
        <w:sdtEndPr/>
        <w:sdtContent>
          <w:r w:rsidR="0088403E" w:rsidRPr="000B5504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491D43">
        <w:t xml:space="preserve"> on the following parties in this matter. </w:t>
      </w:r>
    </w:p>
    <w:p w14:paraId="1B1B404D" w14:textId="12061A8F" w:rsidR="00DF0098" w:rsidRDefault="00DF0098" w:rsidP="00FD6C8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491D43" w14:paraId="03ACC8D9" w14:textId="77777777" w:rsidTr="00491D43">
        <w:tc>
          <w:tcPr>
            <w:tcW w:w="4963" w:type="dxa"/>
          </w:tcPr>
          <w:p w14:paraId="449003A8" w14:textId="5408D702" w:rsidR="00491D43" w:rsidRDefault="00491D43" w:rsidP="00491D4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Name and Address</w:t>
            </w:r>
          </w:p>
        </w:tc>
        <w:tc>
          <w:tcPr>
            <w:tcW w:w="4963" w:type="dxa"/>
          </w:tcPr>
          <w:p w14:paraId="63E92E94" w14:textId="781BA13A" w:rsidR="00491D43" w:rsidRDefault="00491D43" w:rsidP="00491D4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Mode of Service</w:t>
            </w:r>
          </w:p>
        </w:tc>
      </w:tr>
      <w:tr w:rsidR="00491D43" w14:paraId="5626060B" w14:textId="77777777" w:rsidTr="00491D43">
        <w:trPr>
          <w:trHeight w:val="1440"/>
        </w:trPr>
        <w:tc>
          <w:tcPr>
            <w:tcW w:w="4963" w:type="dxa"/>
          </w:tcPr>
          <w:p w14:paraId="16A1E196" w14:textId="4E8FF9BA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-1375077986"/>
                <w:placeholder>
                  <w:docPart w:val="84896424ABF54876A114DBD370C467D0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963" w:type="dxa"/>
          </w:tcPr>
          <w:p w14:paraId="5B57E62C" w14:textId="3E150A23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-875003233"/>
                <w:placeholder>
                  <w:docPart w:val="E157821DF9B14409BE888B3B447C35B1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91D43" w14:paraId="056F138E" w14:textId="77777777" w:rsidTr="00491D43">
        <w:trPr>
          <w:trHeight w:val="1440"/>
        </w:trPr>
        <w:tc>
          <w:tcPr>
            <w:tcW w:w="4963" w:type="dxa"/>
          </w:tcPr>
          <w:p w14:paraId="0BC2A898" w14:textId="39926A67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-2119286451"/>
                <w:placeholder>
                  <w:docPart w:val="CEEA310495334785A25CC988AF5FF148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963" w:type="dxa"/>
          </w:tcPr>
          <w:p w14:paraId="45CA8578" w14:textId="284DA472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393853709"/>
                <w:placeholder>
                  <w:docPart w:val="C62F275D7A554736ADB45A4A98647D05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91D43" w14:paraId="69BDC0AB" w14:textId="77777777" w:rsidTr="00491D43">
        <w:trPr>
          <w:trHeight w:val="1440"/>
        </w:trPr>
        <w:tc>
          <w:tcPr>
            <w:tcW w:w="4963" w:type="dxa"/>
          </w:tcPr>
          <w:p w14:paraId="114DE297" w14:textId="410DF55A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402881130"/>
                <w:placeholder>
                  <w:docPart w:val="3AF96285C3CF4965BDBEDC6B7BF7BEAB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963" w:type="dxa"/>
          </w:tcPr>
          <w:p w14:paraId="73FA7094" w14:textId="3628BD30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1661264056"/>
                <w:placeholder>
                  <w:docPart w:val="86DB30C8F43244BAB4CF1769C9815147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91D43" w14:paraId="4625D22A" w14:textId="77777777" w:rsidTr="00491D43">
        <w:trPr>
          <w:trHeight w:val="1440"/>
        </w:trPr>
        <w:tc>
          <w:tcPr>
            <w:tcW w:w="4963" w:type="dxa"/>
          </w:tcPr>
          <w:p w14:paraId="2F955755" w14:textId="0AE102A4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-1309476580"/>
                <w:placeholder>
                  <w:docPart w:val="521E07A9CC114F7ABAD8FA3967CB093B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963" w:type="dxa"/>
          </w:tcPr>
          <w:p w14:paraId="0F443159" w14:textId="032BFDD1" w:rsidR="00491D43" w:rsidRDefault="00E63DDE" w:rsidP="00FD6C80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489681833"/>
                <w:placeholder>
                  <w:docPart w:val="D618D1320D6B45AA8138961E9070A164"/>
                </w:placeholder>
                <w:showingPlcHdr/>
              </w:sdtPr>
              <w:sdtEndPr/>
              <w:sdtContent>
                <w:r w:rsidR="00491D43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14:paraId="11CE467C" w14:textId="3172CE6D" w:rsidR="00491D43" w:rsidRDefault="00491D43" w:rsidP="00FD6C80">
      <w:pPr>
        <w:rPr>
          <w:rFonts w:cs="Times New Roman"/>
          <w:sz w:val="22"/>
        </w:rPr>
      </w:pPr>
    </w:p>
    <w:p w14:paraId="06F39907" w14:textId="77B2A2C4" w:rsidR="00F178AE" w:rsidRDefault="00DA23E8" w:rsidP="00FD6C80">
      <w:pPr>
        <w:rPr>
          <w:rFonts w:cs="Times New Roman"/>
          <w:sz w:val="22"/>
        </w:rPr>
      </w:pPr>
      <w:r w:rsidRPr="00D6049F">
        <w:rPr>
          <w:rFonts w:cs="Times New Roman"/>
          <w:sz w:val="22"/>
        </w:rPr>
        <w:tab/>
      </w:r>
    </w:p>
    <w:p w14:paraId="66B5C484" w14:textId="77777777" w:rsidR="00491D43" w:rsidRDefault="00DA23E8" w:rsidP="00F178AE">
      <w:pPr>
        <w:ind w:firstLine="360"/>
        <w:rPr>
          <w:rFonts w:cs="Times New Roman"/>
          <w:sz w:val="22"/>
        </w:rPr>
      </w:pPr>
      <w:r w:rsidRPr="00D6049F">
        <w:rPr>
          <w:rFonts w:cs="Times New Roman"/>
          <w:sz w:val="22"/>
        </w:rPr>
        <w:t xml:space="preserve">I certify under penalty of perjury that the </w:t>
      </w:r>
      <w:r w:rsidR="00491D43">
        <w:rPr>
          <w:rFonts w:cs="Times New Roman"/>
          <w:sz w:val="22"/>
        </w:rPr>
        <w:t xml:space="preserve">foregoing is true and correct. </w:t>
      </w:r>
    </w:p>
    <w:p w14:paraId="6B9A7809" w14:textId="77777777" w:rsidR="004941F9" w:rsidRPr="00D6049F" w:rsidRDefault="004941F9" w:rsidP="00FD6C8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2789"/>
        <w:gridCol w:w="1260"/>
        <w:gridCol w:w="999"/>
        <w:gridCol w:w="3508"/>
        <w:gridCol w:w="476"/>
      </w:tblGrid>
      <w:tr w:rsidR="00814A6A" w:rsidRPr="00893A48" w14:paraId="31571CF5" w14:textId="77777777" w:rsidTr="00E63DDE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CCF968" w14:textId="76F517B8" w:rsidR="00814A6A" w:rsidRPr="00893A48" w:rsidRDefault="00814A6A" w:rsidP="00F872C5">
            <w:pPr>
              <w:rPr>
                <w:rFonts w:cs="Times New Roman"/>
                <w:sz w:val="22"/>
              </w:rPr>
            </w:pPr>
            <w:r w:rsidRPr="00893A48">
              <w:rPr>
                <w:rFonts w:cs="Times New Roman"/>
                <w:sz w:val="22"/>
              </w:rPr>
              <w:t>D</w:t>
            </w:r>
            <w:r w:rsidR="00F872C5">
              <w:rPr>
                <w:rFonts w:cs="Times New Roman"/>
                <w:sz w:val="22"/>
              </w:rPr>
              <w:t>ate</w:t>
            </w:r>
            <w:r w:rsidR="001F1229">
              <w:rPr>
                <w:rFonts w:cs="Times New Roman"/>
                <w:sz w:val="22"/>
              </w:rPr>
              <w:t>d</w:t>
            </w:r>
            <w:r w:rsidRPr="00893A48">
              <w:rPr>
                <w:rFonts w:cs="Times New Roman"/>
                <w:sz w:val="22"/>
              </w:rPr>
              <w:t>: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9272FB5" w14:textId="2EC5A24E" w:rsidR="00814A6A" w:rsidRPr="00893A48" w:rsidRDefault="00E63DDE" w:rsidP="00F1660D">
            <w:pPr>
              <w:rPr>
                <w:rFonts w:cs="Times New Roman"/>
                <w:sz w:val="22"/>
              </w:rPr>
            </w:pPr>
            <w:sdt>
              <w:sdtPr>
                <w:id w:val="1131369938"/>
                <w:placeholder>
                  <w:docPart w:val="AFF6A401CD834827AB207D7D99AE0A8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660D" w:rsidRPr="000B5504">
                  <w:rPr>
                    <w:b/>
                    <w:color w:val="0070C0"/>
                  </w:rPr>
                  <w:t>Select</w:t>
                </w:r>
                <w:r w:rsidR="00F1660D" w:rsidRPr="000B5504">
                  <w:rPr>
                    <w:color w:val="0070C0"/>
                  </w:rPr>
                  <w:t xml:space="preserve"> </w:t>
                </w:r>
                <w:r w:rsidR="00F1660D" w:rsidRPr="000B5504">
                  <w:rPr>
                    <w:b/>
                    <w:color w:val="0070C0"/>
                  </w:rPr>
                  <w:t>date</w:t>
                </w:r>
              </w:sdtContent>
            </w:sdt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88EB5E" w14:textId="0468F261" w:rsidR="00814A6A" w:rsidRPr="00893A48" w:rsidRDefault="00814A6A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A2DCC" w14:textId="7386DDCE" w:rsidR="00814A6A" w:rsidRPr="00893A48" w:rsidRDefault="00491D43" w:rsidP="00A8683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Name: /s/</w:t>
            </w:r>
            <w:sdt>
              <w:sdtPr>
                <w:rPr>
                  <w:rFonts w:cs="Times New Roman"/>
                </w:rPr>
                <w:id w:val="-317188115"/>
                <w:placeholder>
                  <w:docPart w:val="00AA12DEE2024046831565E3E0EAB112"/>
                </w:placeholder>
                <w:showingPlcHdr/>
              </w:sdtPr>
              <w:sdtEndPr/>
              <w:sdtContent>
                <w:r w:rsidR="00A8683F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67BAADF" w14:textId="77777777" w:rsidR="00814A6A" w:rsidRPr="00893A48" w:rsidRDefault="00814A6A" w:rsidP="0022288E">
            <w:pPr>
              <w:rPr>
                <w:rFonts w:cs="Times New Roman"/>
                <w:sz w:val="22"/>
              </w:rPr>
            </w:pPr>
          </w:p>
        </w:tc>
      </w:tr>
      <w:tr w:rsidR="00814A6A" w:rsidRPr="00893A48" w14:paraId="6BAE396F" w14:textId="77777777" w:rsidTr="00E63DDE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5976287" w14:textId="77777777" w:rsidR="00814A6A" w:rsidRDefault="00814A6A" w:rsidP="00814A6A">
            <w:pPr>
              <w:rPr>
                <w:rFonts w:cs="Times New Roman"/>
                <w:sz w:val="22"/>
              </w:rPr>
            </w:pPr>
          </w:p>
          <w:p w14:paraId="0008CCB7" w14:textId="6AC2933C" w:rsidR="00491D43" w:rsidRPr="00893A48" w:rsidRDefault="00491D43" w:rsidP="00814A6A">
            <w:pPr>
              <w:rPr>
                <w:rFonts w:cs="Times New Roman"/>
                <w:sz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CA23AAE" w14:textId="77777777" w:rsidR="00814A6A" w:rsidRPr="00893A48" w:rsidRDefault="00814A6A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B219E1" w14:textId="77777777" w:rsidR="00814A6A" w:rsidRPr="00893A48" w:rsidRDefault="00814A6A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4507" w:type="dxa"/>
            <w:gridSpan w:val="2"/>
            <w:tcBorders>
              <w:left w:val="nil"/>
              <w:bottom w:val="nil"/>
              <w:right w:val="nil"/>
            </w:tcBorders>
          </w:tcPr>
          <w:p w14:paraId="199786CF" w14:textId="25FB17CD" w:rsidR="00814A6A" w:rsidRPr="00491D43" w:rsidRDefault="00491D43" w:rsidP="0022288E">
            <w:pPr>
              <w:rPr>
                <w:rFonts w:cs="Times New Roman"/>
                <w:i/>
                <w:sz w:val="22"/>
              </w:rPr>
            </w:pPr>
            <w:r w:rsidRPr="00491D43">
              <w:rPr>
                <w:rFonts w:cs="Times New Roman"/>
                <w:i/>
                <w:sz w:val="22"/>
              </w:rPr>
              <w:t>Printed name of Attorney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51B8445" w14:textId="77777777" w:rsidR="00814A6A" w:rsidRPr="00893A48" w:rsidRDefault="00814A6A" w:rsidP="0022288E">
            <w:pPr>
              <w:rPr>
                <w:rFonts w:cs="Times New Roman"/>
                <w:sz w:val="22"/>
              </w:rPr>
            </w:pPr>
          </w:p>
        </w:tc>
      </w:tr>
      <w:tr w:rsidR="00F7644C" w:rsidRPr="00893A48" w14:paraId="50DB5F7B" w14:textId="77777777" w:rsidTr="00E63DDE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5A669E7" w14:textId="77777777" w:rsidR="00F7644C" w:rsidRDefault="00F7644C" w:rsidP="00814A6A">
            <w:pPr>
              <w:rPr>
                <w:rFonts w:cs="Times New Roman"/>
                <w:sz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C39B663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16A3FF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C2F5328" w14:textId="77777777" w:rsidR="00F7644C" w:rsidRPr="00F7644C" w:rsidRDefault="00F7644C" w:rsidP="0022288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Address: </w:t>
            </w:r>
          </w:p>
        </w:tc>
        <w:tc>
          <w:tcPr>
            <w:tcW w:w="3508" w:type="dxa"/>
            <w:tcBorders>
              <w:top w:val="nil"/>
              <w:left w:val="nil"/>
              <w:right w:val="nil"/>
            </w:tcBorders>
          </w:tcPr>
          <w:p w14:paraId="089E31AD" w14:textId="34B81573" w:rsidR="00F7644C" w:rsidRPr="00F7644C" w:rsidRDefault="00E63DDE" w:rsidP="0022288E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936722113"/>
                <w:placeholder>
                  <w:docPart w:val="3C21B2B6AF9A44719B4E89CA32F1BCE2"/>
                </w:placeholder>
                <w:showingPlcHdr/>
              </w:sdtPr>
              <w:sdtEndPr/>
              <w:sdtContent>
                <w:r w:rsidR="00F7644C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7E46AA0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</w:tr>
      <w:tr w:rsidR="00F7644C" w:rsidRPr="00893A48" w14:paraId="43E5F2EE" w14:textId="77777777" w:rsidTr="00E63DDE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D10995F" w14:textId="77777777" w:rsidR="00F7644C" w:rsidRDefault="00F7644C" w:rsidP="00814A6A">
            <w:pPr>
              <w:rPr>
                <w:rFonts w:cs="Times New Roman"/>
                <w:sz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0D897A5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3E6F62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  <w:tc>
          <w:tcPr>
            <w:tcW w:w="4507" w:type="dxa"/>
            <w:gridSpan w:val="2"/>
            <w:tcBorders>
              <w:left w:val="nil"/>
              <w:right w:val="nil"/>
            </w:tcBorders>
          </w:tcPr>
          <w:p w14:paraId="400E7F08" w14:textId="1C294220" w:rsidR="00F7644C" w:rsidRPr="00F7644C" w:rsidRDefault="00E63DDE" w:rsidP="0022288E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</w:rPr>
                <w:id w:val="-1343469963"/>
                <w:placeholder>
                  <w:docPart w:val="F7C40F564B314B688A8361C25B56FA42"/>
                </w:placeholder>
                <w:showingPlcHdr/>
              </w:sdtPr>
              <w:sdtEndPr/>
              <w:sdtContent>
                <w:r w:rsidR="00F7644C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72C2722" w14:textId="77777777" w:rsidR="00F7644C" w:rsidRPr="00893A48" w:rsidRDefault="00F7644C" w:rsidP="0022288E">
            <w:pPr>
              <w:rPr>
                <w:rFonts w:cs="Times New Roman"/>
                <w:sz w:val="22"/>
              </w:rPr>
            </w:pPr>
          </w:p>
        </w:tc>
      </w:tr>
    </w:tbl>
    <w:p w14:paraId="18767C99" w14:textId="434E7A56" w:rsidR="00491D43" w:rsidRPr="00D6049F" w:rsidRDefault="00491D43" w:rsidP="00491D43">
      <w:pPr>
        <w:ind w:left="6030" w:hanging="990"/>
        <w:rPr>
          <w:rFonts w:cs="Times New Roman"/>
          <w:sz w:val="22"/>
        </w:rPr>
      </w:pPr>
      <w:bookmarkStart w:id="0" w:name="_GoBack"/>
      <w:bookmarkEnd w:id="0"/>
    </w:p>
    <w:sectPr w:rsidR="00491D43" w:rsidRPr="00D6049F" w:rsidSect="00844210">
      <w:headerReference w:type="default" r:id="rId8"/>
      <w:pgSz w:w="12240" w:h="15840"/>
      <w:pgMar w:top="1440" w:right="1152" w:bottom="115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1F46" w14:textId="77777777" w:rsidR="00F2380B" w:rsidRDefault="00F2380B" w:rsidP="002C79FE">
      <w:r>
        <w:separator/>
      </w:r>
    </w:p>
  </w:endnote>
  <w:endnote w:type="continuationSeparator" w:id="0">
    <w:p w14:paraId="1EF06B7F" w14:textId="77777777" w:rsidR="00F2380B" w:rsidRDefault="00F2380B" w:rsidP="002C79FE">
      <w:r>
        <w:continuationSeparator/>
      </w:r>
    </w:p>
  </w:endnote>
  <w:endnote w:type="continuationNotice" w:id="1">
    <w:p w14:paraId="4CFC2182" w14:textId="77777777" w:rsidR="00F2380B" w:rsidRDefault="00F23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04B78" w14:textId="77777777" w:rsidR="00F2380B" w:rsidRDefault="00F2380B" w:rsidP="002C79FE">
      <w:r>
        <w:separator/>
      </w:r>
    </w:p>
  </w:footnote>
  <w:footnote w:type="continuationSeparator" w:id="0">
    <w:p w14:paraId="700C3FC1" w14:textId="77777777" w:rsidR="00F2380B" w:rsidRDefault="00F2380B" w:rsidP="002C79FE">
      <w:r>
        <w:continuationSeparator/>
      </w:r>
    </w:p>
  </w:footnote>
  <w:footnote w:type="continuationNotice" w:id="1">
    <w:p w14:paraId="343A8DAE" w14:textId="77777777" w:rsidR="00F2380B" w:rsidRDefault="00F23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5C6F" w14:textId="7562B286" w:rsidR="0088403E" w:rsidRDefault="0088403E" w:rsidP="0031338F">
    <w:pPr>
      <w:pStyle w:val="Header"/>
      <w:jc w:val="right"/>
      <w:rPr>
        <w:sz w:val="16"/>
        <w:szCs w:val="16"/>
      </w:rPr>
    </w:pPr>
    <w:r w:rsidRPr="00DF0098">
      <w:rPr>
        <w:sz w:val="16"/>
        <w:szCs w:val="16"/>
      </w:rPr>
      <w:t>Rev</w:t>
    </w:r>
    <w:r w:rsidR="0031338F" w:rsidRPr="00DF0098">
      <w:rPr>
        <w:sz w:val="16"/>
        <w:szCs w:val="16"/>
      </w:rPr>
      <w:t>.</w:t>
    </w:r>
    <w:r w:rsidRPr="00DF0098">
      <w:rPr>
        <w:sz w:val="16"/>
        <w:szCs w:val="16"/>
      </w:rPr>
      <w:t xml:space="preserve"> </w:t>
    </w:r>
    <w:r w:rsidR="00491D43">
      <w:rPr>
        <w:sz w:val="16"/>
        <w:szCs w:val="16"/>
      </w:rPr>
      <w:t>Mar</w:t>
    </w:r>
    <w:r w:rsidR="004473A2">
      <w:rPr>
        <w:sz w:val="16"/>
        <w:szCs w:val="16"/>
      </w:rPr>
      <w:t>ch 30,</w:t>
    </w:r>
    <w:r w:rsidR="00491D43">
      <w:rPr>
        <w:sz w:val="16"/>
        <w:szCs w:val="16"/>
      </w:rPr>
      <w:t xml:space="preserve"> 20</w:t>
    </w:r>
    <w:r w:rsidR="004473A2">
      <w:rPr>
        <w:sz w:val="16"/>
        <w:szCs w:val="16"/>
      </w:rPr>
      <w:t>12</w:t>
    </w:r>
  </w:p>
  <w:p w14:paraId="163E84DA" w14:textId="777B4BED" w:rsidR="00491D43" w:rsidRDefault="00491D43" w:rsidP="0031338F">
    <w:pPr>
      <w:pStyle w:val="Header"/>
      <w:jc w:val="right"/>
      <w:rPr>
        <w:sz w:val="16"/>
        <w:szCs w:val="16"/>
      </w:rPr>
    </w:pPr>
  </w:p>
  <w:p w14:paraId="501CADCB" w14:textId="3AA6DEEB" w:rsidR="00491D43" w:rsidRPr="00DF0098" w:rsidRDefault="00491D43" w:rsidP="00491D43">
    <w:pPr>
      <w:pStyle w:val="Header"/>
      <w:rPr>
        <w:sz w:val="16"/>
        <w:szCs w:val="16"/>
      </w:rPr>
    </w:pPr>
    <w:r>
      <w:rPr>
        <w:sz w:val="16"/>
        <w:szCs w:val="16"/>
      </w:rPr>
      <w:t>FORM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161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A7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80C4D"/>
    <w:multiLevelType w:val="hybridMultilevel"/>
    <w:tmpl w:val="3FF0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D72"/>
    <w:multiLevelType w:val="hybridMultilevel"/>
    <w:tmpl w:val="6984478E"/>
    <w:lvl w:ilvl="0" w:tplc="DAE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7A62"/>
    <w:multiLevelType w:val="hybridMultilevel"/>
    <w:tmpl w:val="85266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226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C23F2"/>
    <w:multiLevelType w:val="hybridMultilevel"/>
    <w:tmpl w:val="A9DA7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76CA"/>
    <w:multiLevelType w:val="hybridMultilevel"/>
    <w:tmpl w:val="10F2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18E8"/>
    <w:multiLevelType w:val="hybridMultilevel"/>
    <w:tmpl w:val="3B9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76CD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561"/>
    <w:multiLevelType w:val="hybridMultilevel"/>
    <w:tmpl w:val="7332D350"/>
    <w:lvl w:ilvl="0" w:tplc="86C6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26503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55EE7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36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80"/>
    <w:rsid w:val="00001EA8"/>
    <w:rsid w:val="000242E5"/>
    <w:rsid w:val="00024532"/>
    <w:rsid w:val="000279B3"/>
    <w:rsid w:val="0003796E"/>
    <w:rsid w:val="000411B7"/>
    <w:rsid w:val="0006748A"/>
    <w:rsid w:val="000916BC"/>
    <w:rsid w:val="00092A57"/>
    <w:rsid w:val="000A292E"/>
    <w:rsid w:val="000B157E"/>
    <w:rsid w:val="000B375A"/>
    <w:rsid w:val="000B5504"/>
    <w:rsid w:val="000D231E"/>
    <w:rsid w:val="00100195"/>
    <w:rsid w:val="00104FFF"/>
    <w:rsid w:val="00111B96"/>
    <w:rsid w:val="00132700"/>
    <w:rsid w:val="00141450"/>
    <w:rsid w:val="00143831"/>
    <w:rsid w:val="0016379D"/>
    <w:rsid w:val="00163DA0"/>
    <w:rsid w:val="00170BD9"/>
    <w:rsid w:val="0017752E"/>
    <w:rsid w:val="001C24F6"/>
    <w:rsid w:val="001D577D"/>
    <w:rsid w:val="001D5EA1"/>
    <w:rsid w:val="001F1229"/>
    <w:rsid w:val="001F7D75"/>
    <w:rsid w:val="002268E0"/>
    <w:rsid w:val="002336BF"/>
    <w:rsid w:val="00246452"/>
    <w:rsid w:val="0025417A"/>
    <w:rsid w:val="00266D36"/>
    <w:rsid w:val="00272900"/>
    <w:rsid w:val="00272C52"/>
    <w:rsid w:val="00283626"/>
    <w:rsid w:val="00285C01"/>
    <w:rsid w:val="002953A6"/>
    <w:rsid w:val="002A28AB"/>
    <w:rsid w:val="002B7BE2"/>
    <w:rsid w:val="002C79FE"/>
    <w:rsid w:val="002D4226"/>
    <w:rsid w:val="002E0A98"/>
    <w:rsid w:val="0031338F"/>
    <w:rsid w:val="003437D6"/>
    <w:rsid w:val="00344F22"/>
    <w:rsid w:val="00347EFB"/>
    <w:rsid w:val="003610E2"/>
    <w:rsid w:val="00382E45"/>
    <w:rsid w:val="003A5F51"/>
    <w:rsid w:val="003A702C"/>
    <w:rsid w:val="003A74A1"/>
    <w:rsid w:val="003B487B"/>
    <w:rsid w:val="003E5A00"/>
    <w:rsid w:val="004473A2"/>
    <w:rsid w:val="00454D27"/>
    <w:rsid w:val="00461A3C"/>
    <w:rsid w:val="00477E79"/>
    <w:rsid w:val="00491D43"/>
    <w:rsid w:val="004941F9"/>
    <w:rsid w:val="004D5FFD"/>
    <w:rsid w:val="004F0165"/>
    <w:rsid w:val="004F628F"/>
    <w:rsid w:val="004F6B40"/>
    <w:rsid w:val="00534BC6"/>
    <w:rsid w:val="00556B86"/>
    <w:rsid w:val="005838A3"/>
    <w:rsid w:val="00594F03"/>
    <w:rsid w:val="005B3087"/>
    <w:rsid w:val="005D59F5"/>
    <w:rsid w:val="005F2F21"/>
    <w:rsid w:val="006008F6"/>
    <w:rsid w:val="00602875"/>
    <w:rsid w:val="00613D9B"/>
    <w:rsid w:val="00617D41"/>
    <w:rsid w:val="00621930"/>
    <w:rsid w:val="006315B5"/>
    <w:rsid w:val="00641F30"/>
    <w:rsid w:val="00643C73"/>
    <w:rsid w:val="00651668"/>
    <w:rsid w:val="006718E2"/>
    <w:rsid w:val="006723AF"/>
    <w:rsid w:val="0068611C"/>
    <w:rsid w:val="00696F77"/>
    <w:rsid w:val="006A1E94"/>
    <w:rsid w:val="006B0C39"/>
    <w:rsid w:val="006D37D6"/>
    <w:rsid w:val="006E3FDE"/>
    <w:rsid w:val="006F20B2"/>
    <w:rsid w:val="00716E82"/>
    <w:rsid w:val="0072163D"/>
    <w:rsid w:val="00735AE1"/>
    <w:rsid w:val="00747A08"/>
    <w:rsid w:val="00752C29"/>
    <w:rsid w:val="00753230"/>
    <w:rsid w:val="007766D8"/>
    <w:rsid w:val="0077751D"/>
    <w:rsid w:val="00783C30"/>
    <w:rsid w:val="007B114F"/>
    <w:rsid w:val="007F64C7"/>
    <w:rsid w:val="00810A14"/>
    <w:rsid w:val="008119BE"/>
    <w:rsid w:val="00814A6A"/>
    <w:rsid w:val="00821363"/>
    <w:rsid w:val="008223FA"/>
    <w:rsid w:val="00826953"/>
    <w:rsid w:val="008276B1"/>
    <w:rsid w:val="00844210"/>
    <w:rsid w:val="00854374"/>
    <w:rsid w:val="008623AB"/>
    <w:rsid w:val="008815FF"/>
    <w:rsid w:val="0088403E"/>
    <w:rsid w:val="00892C2D"/>
    <w:rsid w:val="00893A48"/>
    <w:rsid w:val="00896A1F"/>
    <w:rsid w:val="008A3492"/>
    <w:rsid w:val="008A3CE3"/>
    <w:rsid w:val="008E0D33"/>
    <w:rsid w:val="008E4F12"/>
    <w:rsid w:val="008F5EAF"/>
    <w:rsid w:val="008F6F42"/>
    <w:rsid w:val="0090005C"/>
    <w:rsid w:val="00924FB5"/>
    <w:rsid w:val="00934A45"/>
    <w:rsid w:val="00951746"/>
    <w:rsid w:val="00961177"/>
    <w:rsid w:val="00980160"/>
    <w:rsid w:val="009865B6"/>
    <w:rsid w:val="009A1125"/>
    <w:rsid w:val="009B2D5E"/>
    <w:rsid w:val="009B61E8"/>
    <w:rsid w:val="009E51D1"/>
    <w:rsid w:val="009E5392"/>
    <w:rsid w:val="009E7BF4"/>
    <w:rsid w:val="009F5E52"/>
    <w:rsid w:val="00A10E61"/>
    <w:rsid w:val="00A13CFE"/>
    <w:rsid w:val="00A170DA"/>
    <w:rsid w:val="00A20008"/>
    <w:rsid w:val="00A50B0B"/>
    <w:rsid w:val="00A85DCA"/>
    <w:rsid w:val="00A8683F"/>
    <w:rsid w:val="00A87BC2"/>
    <w:rsid w:val="00AB74C5"/>
    <w:rsid w:val="00AC1750"/>
    <w:rsid w:val="00AC5FA5"/>
    <w:rsid w:val="00AC720B"/>
    <w:rsid w:val="00AC758C"/>
    <w:rsid w:val="00AD18B0"/>
    <w:rsid w:val="00AD1A3C"/>
    <w:rsid w:val="00AD2EE7"/>
    <w:rsid w:val="00AD3B92"/>
    <w:rsid w:val="00B10C8E"/>
    <w:rsid w:val="00B22710"/>
    <w:rsid w:val="00B23E07"/>
    <w:rsid w:val="00B87AE1"/>
    <w:rsid w:val="00BB01BF"/>
    <w:rsid w:val="00BB18AB"/>
    <w:rsid w:val="00C00570"/>
    <w:rsid w:val="00C07DF3"/>
    <w:rsid w:val="00C10DD4"/>
    <w:rsid w:val="00C20AD3"/>
    <w:rsid w:val="00C3060C"/>
    <w:rsid w:val="00C34EAC"/>
    <w:rsid w:val="00C43877"/>
    <w:rsid w:val="00C61B52"/>
    <w:rsid w:val="00C70C0D"/>
    <w:rsid w:val="00C81779"/>
    <w:rsid w:val="00C9373C"/>
    <w:rsid w:val="00CB62A3"/>
    <w:rsid w:val="00CD24C8"/>
    <w:rsid w:val="00CF6DFA"/>
    <w:rsid w:val="00D065FA"/>
    <w:rsid w:val="00D14D96"/>
    <w:rsid w:val="00D40A9D"/>
    <w:rsid w:val="00D42908"/>
    <w:rsid w:val="00D565D9"/>
    <w:rsid w:val="00D6049F"/>
    <w:rsid w:val="00D62AB1"/>
    <w:rsid w:val="00D62F8B"/>
    <w:rsid w:val="00D6638E"/>
    <w:rsid w:val="00D7010F"/>
    <w:rsid w:val="00D81513"/>
    <w:rsid w:val="00D82474"/>
    <w:rsid w:val="00D9056B"/>
    <w:rsid w:val="00D91141"/>
    <w:rsid w:val="00DA23E8"/>
    <w:rsid w:val="00DB7DFA"/>
    <w:rsid w:val="00DC0917"/>
    <w:rsid w:val="00DE2CD0"/>
    <w:rsid w:val="00DF0098"/>
    <w:rsid w:val="00E04976"/>
    <w:rsid w:val="00E23AED"/>
    <w:rsid w:val="00E42712"/>
    <w:rsid w:val="00E62441"/>
    <w:rsid w:val="00E63DDE"/>
    <w:rsid w:val="00E74679"/>
    <w:rsid w:val="00E80822"/>
    <w:rsid w:val="00E83FB8"/>
    <w:rsid w:val="00E974E6"/>
    <w:rsid w:val="00EA247A"/>
    <w:rsid w:val="00EA78A4"/>
    <w:rsid w:val="00EB6072"/>
    <w:rsid w:val="00EB61D2"/>
    <w:rsid w:val="00EB7D9A"/>
    <w:rsid w:val="00EC4118"/>
    <w:rsid w:val="00EC6B6E"/>
    <w:rsid w:val="00ED381B"/>
    <w:rsid w:val="00EE11A9"/>
    <w:rsid w:val="00F15E52"/>
    <w:rsid w:val="00F1660D"/>
    <w:rsid w:val="00F178AE"/>
    <w:rsid w:val="00F2380B"/>
    <w:rsid w:val="00F23A6D"/>
    <w:rsid w:val="00F4575D"/>
    <w:rsid w:val="00F52B67"/>
    <w:rsid w:val="00F64327"/>
    <w:rsid w:val="00F74914"/>
    <w:rsid w:val="00F75AFF"/>
    <w:rsid w:val="00F7644C"/>
    <w:rsid w:val="00F81A72"/>
    <w:rsid w:val="00F872C5"/>
    <w:rsid w:val="00F96FAE"/>
    <w:rsid w:val="00F97C65"/>
    <w:rsid w:val="00FD6C80"/>
    <w:rsid w:val="00FF004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FFCE8BD"/>
  <w15:chartTrackingRefBased/>
  <w15:docId w15:val="{6153961A-7704-4723-81F5-FCD7001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8B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437D6"/>
    <w:pPr>
      <w:autoSpaceDE w:val="0"/>
      <w:autoSpaceDN w:val="0"/>
      <w:adjustRightInd w:val="0"/>
      <w:spacing w:line="280" w:lineRule="atLeast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B86"/>
  </w:style>
  <w:style w:type="paragraph" w:styleId="Header">
    <w:name w:val="header"/>
    <w:basedOn w:val="Normal"/>
    <w:link w:val="Head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FE"/>
  </w:style>
  <w:style w:type="paragraph" w:styleId="Footer">
    <w:name w:val="footer"/>
    <w:basedOn w:val="Normal"/>
    <w:link w:val="Foot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FE"/>
  </w:style>
  <w:style w:type="character" w:styleId="PlaceholderText">
    <w:name w:val="Placeholder Text"/>
    <w:basedOn w:val="DefaultParagraphFont"/>
    <w:uiPriority w:val="99"/>
    <w:semiHidden/>
    <w:rsid w:val="00F75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D174E47AF548FEB34F4D839839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E570-65FC-4F56-81C1-0C76F2824EDA}"/>
      </w:docPartPr>
      <w:docPartBody>
        <w:p w:rsidR="00C32536" w:rsidRDefault="00CC2D0E" w:rsidP="00CC2D0E">
          <w:pPr>
            <w:pStyle w:val="1ED174E47AF548FEB34F4D839839112B4"/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D6B4A977D4CA44B68A353BE45D61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F7A8A-504C-4E5B-B539-CABA137BF31E}"/>
      </w:docPartPr>
      <w:docPartBody>
        <w:p w:rsidR="00C32536" w:rsidRDefault="00CC2D0E" w:rsidP="00CC2D0E">
          <w:pPr>
            <w:pStyle w:val="D6B4A977D4CA44B68A353BE45D61CD5B4"/>
          </w:pPr>
          <w:r w:rsidRPr="000B5504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8BC1719964B149B88A2A2F49DC0F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4EBE-0BDE-47AA-B530-25FC7BC26BC7}"/>
      </w:docPartPr>
      <w:docPartBody>
        <w:p w:rsidR="00C32536" w:rsidRDefault="00CC2D0E" w:rsidP="00CC2D0E">
          <w:pPr>
            <w:pStyle w:val="8BC1719964B149B88A2A2F49DC0F32AE4"/>
          </w:pPr>
          <w:r w:rsidRPr="000B5504">
            <w:rPr>
              <w:b/>
              <w:color w:val="0070C0"/>
            </w:rPr>
            <w:t xml:space="preserve">  </w:t>
          </w:r>
          <w:r w:rsidRPr="000B5504">
            <w:rPr>
              <w:rStyle w:val="PlaceholderText"/>
              <w:b/>
              <w:color w:val="0070C0"/>
            </w:rPr>
            <w:t xml:space="preserve">-  -bk-    </w:t>
          </w:r>
        </w:p>
      </w:docPartBody>
    </w:docPart>
    <w:docPart>
      <w:docPartPr>
        <w:name w:val="AFF6A401CD834827AB207D7D99AE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72E8-85D2-497E-85D8-B45C023579A0}"/>
      </w:docPartPr>
      <w:docPartBody>
        <w:p w:rsidR="00C32536" w:rsidRDefault="00CC2D0E" w:rsidP="00CC2D0E">
          <w:pPr>
            <w:pStyle w:val="AFF6A401CD834827AB207D7D99AE0A803"/>
          </w:pPr>
          <w:r w:rsidRPr="000B5504">
            <w:rPr>
              <w:b/>
              <w:color w:val="0070C0"/>
            </w:rPr>
            <w:t>Select</w:t>
          </w:r>
          <w:r w:rsidRPr="000B5504">
            <w:rPr>
              <w:color w:val="0070C0"/>
            </w:rPr>
            <w:t xml:space="preserve"> </w:t>
          </w:r>
          <w:r w:rsidRPr="000B5504">
            <w:rPr>
              <w:b/>
              <w:color w:val="0070C0"/>
            </w:rPr>
            <w:t>date</w:t>
          </w:r>
        </w:p>
      </w:docPartBody>
    </w:docPart>
    <w:docPart>
      <w:docPartPr>
        <w:name w:val="C2770079CB054CDDAEB0F080C1BF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BEFA-E77D-465E-8C92-B2E65D1A5F29}"/>
      </w:docPartPr>
      <w:docPartBody>
        <w:p w:rsidR="00C32536" w:rsidRDefault="00CC2D0E" w:rsidP="00CC2D0E">
          <w:pPr>
            <w:pStyle w:val="C2770079CB054CDDAEB0F080C1BF459C3"/>
          </w:pPr>
          <w:r w:rsidRPr="000B5504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00AA12DEE2024046831565E3E0EA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B8FC-4FF4-493D-9DF8-892E8C24B36E}"/>
      </w:docPartPr>
      <w:docPartBody>
        <w:p w:rsidR="004B6573" w:rsidRDefault="00244637" w:rsidP="00244637">
          <w:pPr>
            <w:pStyle w:val="00AA12DEE2024046831565E3E0EAB112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4896424ABF54876A114DBD370C4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B097D-21DD-4E9D-82DB-AE85735FE51E}"/>
      </w:docPartPr>
      <w:docPartBody>
        <w:p w:rsidR="00822194" w:rsidRDefault="00042F0B" w:rsidP="00042F0B">
          <w:pPr>
            <w:pStyle w:val="84896424ABF54876A114DBD370C467D0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CEEA310495334785A25CC988AF5F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B037-D1E7-462A-905B-15A6B2F59084}"/>
      </w:docPartPr>
      <w:docPartBody>
        <w:p w:rsidR="00822194" w:rsidRDefault="00042F0B" w:rsidP="00042F0B">
          <w:pPr>
            <w:pStyle w:val="CEEA310495334785A25CC988AF5FF14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AF96285C3CF4965BDBEDC6B7BF7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429E-A48B-468F-A5B1-7F8683CDA2E3}"/>
      </w:docPartPr>
      <w:docPartBody>
        <w:p w:rsidR="00822194" w:rsidRDefault="00042F0B" w:rsidP="00042F0B">
          <w:pPr>
            <w:pStyle w:val="3AF96285C3CF4965BDBEDC6B7BF7BEAB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21E07A9CC114F7ABAD8FA3967CB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F72F-B3E7-4284-8BE0-B0446AD92BB6}"/>
      </w:docPartPr>
      <w:docPartBody>
        <w:p w:rsidR="00822194" w:rsidRDefault="00042F0B" w:rsidP="00042F0B">
          <w:pPr>
            <w:pStyle w:val="521E07A9CC114F7ABAD8FA3967CB093B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E157821DF9B14409BE888B3B447C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01DF-71CD-4D42-9A5C-3F1B303D9E70}"/>
      </w:docPartPr>
      <w:docPartBody>
        <w:p w:rsidR="00822194" w:rsidRDefault="00042F0B" w:rsidP="00042F0B">
          <w:pPr>
            <w:pStyle w:val="E157821DF9B14409BE888B3B447C35B1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C62F275D7A554736ADB45A4A98647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B519-24DB-48D7-8036-C04D65941138}"/>
      </w:docPartPr>
      <w:docPartBody>
        <w:p w:rsidR="00822194" w:rsidRDefault="00042F0B" w:rsidP="00042F0B">
          <w:pPr>
            <w:pStyle w:val="C62F275D7A554736ADB45A4A98647D05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6DB30C8F43244BAB4CF1769C981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DC8FD-4210-4CEC-BDE1-C32C6D995178}"/>
      </w:docPartPr>
      <w:docPartBody>
        <w:p w:rsidR="00822194" w:rsidRDefault="00042F0B" w:rsidP="00042F0B">
          <w:pPr>
            <w:pStyle w:val="86DB30C8F43244BAB4CF1769C9815147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D618D1320D6B45AA8138961E9070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8970-ADF0-4CA6-8C8E-5391531FDF3B}"/>
      </w:docPartPr>
      <w:docPartBody>
        <w:p w:rsidR="00822194" w:rsidRDefault="00042F0B" w:rsidP="00042F0B">
          <w:pPr>
            <w:pStyle w:val="D618D1320D6B45AA8138961E9070A164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0285F49965C4E21B8688C77DA86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862-C8D6-4983-B524-6C5A54DB76D1}"/>
      </w:docPartPr>
      <w:docPartBody>
        <w:p w:rsidR="00822194" w:rsidRDefault="00042F0B" w:rsidP="00042F0B">
          <w:pPr>
            <w:pStyle w:val="60285F49965C4E21B8688C77DA8652EE"/>
          </w:pPr>
          <w:r w:rsidRPr="000B5504">
            <w:rPr>
              <w:b/>
              <w:color w:val="0070C0"/>
            </w:rPr>
            <w:t>Select</w:t>
          </w:r>
          <w:r w:rsidRPr="000B5504">
            <w:rPr>
              <w:color w:val="0070C0"/>
            </w:rPr>
            <w:t xml:space="preserve"> </w:t>
          </w:r>
          <w:r w:rsidRPr="000B5504">
            <w:rPr>
              <w:b/>
              <w:color w:val="0070C0"/>
            </w:rPr>
            <w:t>date</w:t>
          </w:r>
        </w:p>
      </w:docPartBody>
    </w:docPart>
    <w:docPart>
      <w:docPartPr>
        <w:name w:val="3C21B2B6AF9A44719B4E89CA32F1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36F9-C058-4B5A-882D-319120398573}"/>
      </w:docPartPr>
      <w:docPartBody>
        <w:p w:rsidR="005B39AA" w:rsidRDefault="00D94D64" w:rsidP="00D94D64">
          <w:pPr>
            <w:pStyle w:val="3C21B2B6AF9A44719B4E89CA32F1BCE2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7C40F564B314B688A8361C25B56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B4568-F39D-463A-B689-8173113B1BDB}"/>
      </w:docPartPr>
      <w:docPartBody>
        <w:p w:rsidR="005B39AA" w:rsidRDefault="00D94D64" w:rsidP="00D94D64">
          <w:pPr>
            <w:pStyle w:val="F7C40F564B314B688A8361C25B56FA42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8F"/>
    <w:rsid w:val="00042F0B"/>
    <w:rsid w:val="00244637"/>
    <w:rsid w:val="00333430"/>
    <w:rsid w:val="004B6573"/>
    <w:rsid w:val="005B39AA"/>
    <w:rsid w:val="00605B8F"/>
    <w:rsid w:val="00822194"/>
    <w:rsid w:val="00C32536"/>
    <w:rsid w:val="00CC2D0E"/>
    <w:rsid w:val="00D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D64"/>
    <w:rPr>
      <w:color w:val="808080"/>
    </w:rPr>
  </w:style>
  <w:style w:type="paragraph" w:customStyle="1" w:styleId="1ED174E47AF548FEB34F4D839839112B">
    <w:name w:val="1ED174E47AF548FEB34F4D839839112B"/>
    <w:rsid w:val="00605B8F"/>
  </w:style>
  <w:style w:type="paragraph" w:customStyle="1" w:styleId="D6B4A977D4CA44B68A353BE45D61CD5B">
    <w:name w:val="D6B4A977D4CA44B68A353BE45D61CD5B"/>
    <w:rsid w:val="00605B8F"/>
  </w:style>
  <w:style w:type="paragraph" w:customStyle="1" w:styleId="8BC1719964B149B88A2A2F49DC0F32AE">
    <w:name w:val="8BC1719964B149B88A2A2F49DC0F32AE"/>
    <w:rsid w:val="00605B8F"/>
  </w:style>
  <w:style w:type="paragraph" w:customStyle="1" w:styleId="1A3D3D6CAA064640930BAC1DD1157837">
    <w:name w:val="1A3D3D6CAA064640930BAC1DD1157837"/>
    <w:rsid w:val="00605B8F"/>
  </w:style>
  <w:style w:type="paragraph" w:customStyle="1" w:styleId="1ED174E47AF548FEB34F4D839839112B1">
    <w:name w:val="1ED174E47AF548FEB34F4D839839112B1"/>
    <w:rsid w:val="00605B8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6B4A977D4CA44B68A353BE45D61CD5B1">
    <w:name w:val="D6B4A977D4CA44B68A353BE45D61CD5B1"/>
    <w:rsid w:val="00605B8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BC1719964B149B88A2A2F49DC0F32AE1">
    <w:name w:val="8BC1719964B149B88A2A2F49DC0F32AE1"/>
    <w:rsid w:val="00605B8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A3D3D6CAA064640930BAC1DD11578371">
    <w:name w:val="1A3D3D6CAA064640930BAC1DD11578371"/>
    <w:rsid w:val="00605B8F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AC4C69C96848C4B148DCF45EFCB6F9">
    <w:name w:val="C6AC4C69C96848C4B148DCF45EFCB6F9"/>
    <w:rsid w:val="00605B8F"/>
  </w:style>
  <w:style w:type="paragraph" w:customStyle="1" w:styleId="A5C319EECB4249A0B197D2C9CFDD5800">
    <w:name w:val="A5C319EECB4249A0B197D2C9CFDD5800"/>
    <w:rsid w:val="00605B8F"/>
  </w:style>
  <w:style w:type="paragraph" w:customStyle="1" w:styleId="84F6BE9E64C54413BC212951632D1CCF">
    <w:name w:val="84F6BE9E64C54413BC212951632D1CCF"/>
    <w:rsid w:val="00605B8F"/>
  </w:style>
  <w:style w:type="paragraph" w:customStyle="1" w:styleId="AFF6A401CD834827AB207D7D99AE0A80">
    <w:name w:val="AFF6A401CD834827AB207D7D99AE0A80"/>
    <w:rsid w:val="00605B8F"/>
  </w:style>
  <w:style w:type="paragraph" w:customStyle="1" w:styleId="9816D9C421E8422989C12F23E14E83D3">
    <w:name w:val="9816D9C421E8422989C12F23E14E83D3"/>
    <w:rsid w:val="00605B8F"/>
  </w:style>
  <w:style w:type="paragraph" w:customStyle="1" w:styleId="C2770079CB054CDDAEB0F080C1BF459C">
    <w:name w:val="C2770079CB054CDDAEB0F080C1BF459C"/>
    <w:rsid w:val="00605B8F"/>
  </w:style>
  <w:style w:type="paragraph" w:customStyle="1" w:styleId="F7272E99A7594021B5A8EECAE6F5758A">
    <w:name w:val="F7272E99A7594021B5A8EECAE6F5758A"/>
    <w:rsid w:val="00605B8F"/>
  </w:style>
  <w:style w:type="paragraph" w:customStyle="1" w:styleId="8FBBBFE0E3C74BA3906BCF241E01196E">
    <w:name w:val="8FBBBFE0E3C74BA3906BCF241E01196E"/>
    <w:rsid w:val="00605B8F"/>
  </w:style>
  <w:style w:type="paragraph" w:customStyle="1" w:styleId="1ED174E47AF548FEB34F4D839839112B2">
    <w:name w:val="1ED174E47AF548FEB34F4D839839112B2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6B4A977D4CA44B68A353BE45D61CD5B2">
    <w:name w:val="D6B4A977D4CA44B68A353BE45D61CD5B2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BC1719964B149B88A2A2F49DC0F32AE2">
    <w:name w:val="8BC1719964B149B88A2A2F49DC0F32AE2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2770079CB054CDDAEB0F080C1BF459C1">
    <w:name w:val="C2770079CB054CDDAEB0F080C1BF459C1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FF6A401CD834827AB207D7D99AE0A801">
    <w:name w:val="AFF6A401CD834827AB207D7D99AE0A801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816D9C421E8422989C12F23E14E83D31">
    <w:name w:val="9816D9C421E8422989C12F23E14E83D31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BBFE0E3C74BA3906BCF241E01196E1">
    <w:name w:val="8FBBBFE0E3C74BA3906BCF241E01196E1"/>
    <w:rsid w:val="00C32536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D174E47AF548FEB34F4D839839112B3">
    <w:name w:val="1ED174E47AF548FEB34F4D839839112B3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6B4A977D4CA44B68A353BE45D61CD5B3">
    <w:name w:val="D6B4A977D4CA44B68A353BE45D61CD5B3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BC1719964B149B88A2A2F49DC0F32AE3">
    <w:name w:val="8BC1719964B149B88A2A2F49DC0F32AE3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2770079CB054CDDAEB0F080C1BF459C2">
    <w:name w:val="C2770079CB054CDDAEB0F080C1BF459C2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FF6A401CD834827AB207D7D99AE0A802">
    <w:name w:val="AFF6A401CD834827AB207D7D99AE0A802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816D9C421E8422989C12F23E14E83D32">
    <w:name w:val="9816D9C421E8422989C12F23E14E83D32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BBFE0E3C74BA3906BCF241E01196E2">
    <w:name w:val="8FBBBFE0E3C74BA3906BCF241E01196E2"/>
    <w:rsid w:val="0033343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ED174E47AF548FEB34F4D839839112B4">
    <w:name w:val="1ED174E47AF548FEB34F4D839839112B4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6B4A977D4CA44B68A353BE45D61CD5B4">
    <w:name w:val="D6B4A977D4CA44B68A353BE45D61CD5B4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BC1719964B149B88A2A2F49DC0F32AE4">
    <w:name w:val="8BC1719964B149B88A2A2F49DC0F32AE4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2770079CB054CDDAEB0F080C1BF459C3">
    <w:name w:val="C2770079CB054CDDAEB0F080C1BF459C3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FF6A401CD834827AB207D7D99AE0A803">
    <w:name w:val="AFF6A401CD834827AB207D7D99AE0A803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816D9C421E8422989C12F23E14E83D33">
    <w:name w:val="9816D9C421E8422989C12F23E14E83D33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BBFE0E3C74BA3906BCF241E01196E3">
    <w:name w:val="8FBBBFE0E3C74BA3906BCF241E01196E3"/>
    <w:rsid w:val="00CC2D0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0AA12DEE2024046831565E3E0EAB112">
    <w:name w:val="00AA12DEE2024046831565E3E0EAB112"/>
    <w:rsid w:val="00244637"/>
  </w:style>
  <w:style w:type="paragraph" w:customStyle="1" w:styleId="C831AC7E64034595B286742813E26F83">
    <w:name w:val="C831AC7E64034595B286742813E26F83"/>
    <w:rsid w:val="00244637"/>
  </w:style>
  <w:style w:type="paragraph" w:customStyle="1" w:styleId="BA871486CB58410BAD8D60427D99F28F">
    <w:name w:val="BA871486CB58410BAD8D60427D99F28F"/>
    <w:rsid w:val="00042F0B"/>
  </w:style>
  <w:style w:type="paragraph" w:customStyle="1" w:styleId="84896424ABF54876A114DBD370C467D0">
    <w:name w:val="84896424ABF54876A114DBD370C467D0"/>
    <w:rsid w:val="00042F0B"/>
  </w:style>
  <w:style w:type="paragraph" w:customStyle="1" w:styleId="CEEA310495334785A25CC988AF5FF148">
    <w:name w:val="CEEA310495334785A25CC988AF5FF148"/>
    <w:rsid w:val="00042F0B"/>
  </w:style>
  <w:style w:type="paragraph" w:customStyle="1" w:styleId="3AF96285C3CF4965BDBEDC6B7BF7BEAB">
    <w:name w:val="3AF96285C3CF4965BDBEDC6B7BF7BEAB"/>
    <w:rsid w:val="00042F0B"/>
  </w:style>
  <w:style w:type="paragraph" w:customStyle="1" w:styleId="521E07A9CC114F7ABAD8FA3967CB093B">
    <w:name w:val="521E07A9CC114F7ABAD8FA3967CB093B"/>
    <w:rsid w:val="00042F0B"/>
  </w:style>
  <w:style w:type="paragraph" w:customStyle="1" w:styleId="E157821DF9B14409BE888B3B447C35B1">
    <w:name w:val="E157821DF9B14409BE888B3B447C35B1"/>
    <w:rsid w:val="00042F0B"/>
  </w:style>
  <w:style w:type="paragraph" w:customStyle="1" w:styleId="C62F275D7A554736ADB45A4A98647D05">
    <w:name w:val="C62F275D7A554736ADB45A4A98647D05"/>
    <w:rsid w:val="00042F0B"/>
  </w:style>
  <w:style w:type="paragraph" w:customStyle="1" w:styleId="86DB30C8F43244BAB4CF1769C9815147">
    <w:name w:val="86DB30C8F43244BAB4CF1769C9815147"/>
    <w:rsid w:val="00042F0B"/>
  </w:style>
  <w:style w:type="paragraph" w:customStyle="1" w:styleId="D618D1320D6B45AA8138961E9070A164">
    <w:name w:val="D618D1320D6B45AA8138961E9070A164"/>
    <w:rsid w:val="00042F0B"/>
  </w:style>
  <w:style w:type="paragraph" w:customStyle="1" w:styleId="60285F49965C4E21B8688C77DA8652EE">
    <w:name w:val="60285F49965C4E21B8688C77DA8652EE"/>
    <w:rsid w:val="00042F0B"/>
  </w:style>
  <w:style w:type="paragraph" w:customStyle="1" w:styleId="3C21B2B6AF9A44719B4E89CA32F1BCE2">
    <w:name w:val="3C21B2B6AF9A44719B4E89CA32F1BCE2"/>
    <w:rsid w:val="00D94D64"/>
  </w:style>
  <w:style w:type="paragraph" w:customStyle="1" w:styleId="F7C40F564B314B688A8361C25B56FA42">
    <w:name w:val="F7C40F564B314B688A8361C25B56FA42"/>
    <w:rsid w:val="00D94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4" ma:contentTypeDescription="Create a new document." ma:contentTypeScope="" ma:versionID="39a687a557a7e5a16b37107a803db8c2">
  <xsd:schema xmlns:xsd="http://www.w3.org/2001/XMLSchema" xmlns:xs="http://www.w3.org/2001/XMLSchema" xmlns:p="http://schemas.microsoft.com/office/2006/metadata/properties" xmlns:ns2="0abf107c-c4b9-4227-ab8d-b0a6fe2d62b2" targetNamespace="http://schemas.microsoft.com/office/2006/metadata/properties" ma:root="true" ma:fieldsID="c9a55adbc141b7c6f0daefcc11d3ad91" ns2:_="">
    <xsd:import namespace="0abf107c-c4b9-4227-ab8d-b0a6fe2d6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A2BB2-67DA-4B9E-8970-993018854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ADBA2-CE59-407E-819F-06F80B5498BC}"/>
</file>

<file path=customXml/itemProps3.xml><?xml version="1.0" encoding="utf-8"?>
<ds:datastoreItem xmlns:ds="http://schemas.openxmlformats.org/officeDocument/2006/customXml" ds:itemID="{DFCC6D06-A231-4050-B2B5-15C7978803D2}"/>
</file>

<file path=customXml/itemProps4.xml><?xml version="1.0" encoding="utf-8"?>
<ds:datastoreItem xmlns:ds="http://schemas.openxmlformats.org/officeDocument/2006/customXml" ds:itemID="{36185040-9ECD-4489-8229-16FAB3878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Sabatini</dc:creator>
  <cp:keywords/>
  <dc:description/>
  <cp:lastModifiedBy>Jennifer Miscevich</cp:lastModifiedBy>
  <cp:revision>6</cp:revision>
  <cp:lastPrinted>2018-06-11T18:51:00Z</cp:lastPrinted>
  <dcterms:created xsi:type="dcterms:W3CDTF">2019-03-18T12:17:00Z</dcterms:created>
  <dcterms:modified xsi:type="dcterms:W3CDTF">2019-03-18T14:51:00Z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0x01010009DD3029861BAF4282422ADC49D8E8BA</vt:lpwstr>
  </property>
  <property fmtid="{D5CDD505-2E9C-101B-9397-08002B2CF9AE}" pid="3" name="Order">
    <vt:r8>47400</vt:r8>
  </property>
</Properties>
</file>