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D15557" w14:textId="33E8F88A" w:rsidR="00FD6C80" w:rsidRPr="00FF19F8" w:rsidRDefault="00FD6C80" w:rsidP="00FD6C80">
      <w:pPr>
        <w:jc w:val="center"/>
        <w:rPr>
          <w:rFonts w:cs="Times New Roman"/>
          <w:b/>
          <w:szCs w:val="24"/>
          <w:u w:val="single"/>
        </w:rPr>
      </w:pPr>
      <w:r w:rsidRPr="00EA247A">
        <w:rPr>
          <w:rFonts w:cs="Times New Roman"/>
          <w:b/>
          <w:szCs w:val="16"/>
          <w:u w:val="single"/>
        </w:rPr>
        <w:t xml:space="preserve">LOCAL BANKRUPTCY </w:t>
      </w:r>
      <w:r w:rsidRPr="00FF19F8">
        <w:rPr>
          <w:rFonts w:cs="Times New Roman"/>
          <w:b/>
          <w:szCs w:val="24"/>
          <w:u w:val="single"/>
        </w:rPr>
        <w:t>FORM</w:t>
      </w:r>
      <w:r w:rsidR="00BF74B8">
        <w:rPr>
          <w:rFonts w:cs="Times New Roman"/>
          <w:b/>
          <w:szCs w:val="24"/>
          <w:u w:val="single"/>
        </w:rPr>
        <w:t xml:space="preserve"> 3015-6</w:t>
      </w:r>
    </w:p>
    <w:p w14:paraId="34C3ED5B" w14:textId="77777777" w:rsidR="00FD6C80" w:rsidRPr="00EA247A" w:rsidRDefault="00FD6C80" w:rsidP="00FD6C80">
      <w:pPr>
        <w:jc w:val="center"/>
        <w:rPr>
          <w:rFonts w:cs="Times New Roman"/>
          <w:b/>
          <w:szCs w:val="16"/>
          <w:u w:val="single"/>
        </w:rPr>
      </w:pPr>
    </w:p>
    <w:p w14:paraId="5B75948C" w14:textId="77777777" w:rsidR="00FD6C80" w:rsidRPr="007A4BBF" w:rsidRDefault="00FD6C80" w:rsidP="00FD6C80">
      <w:pPr>
        <w:jc w:val="center"/>
        <w:rPr>
          <w:rFonts w:cs="Times New Roman"/>
          <w:b/>
          <w:sz w:val="22"/>
        </w:rPr>
      </w:pPr>
      <w:r w:rsidRPr="007A4BBF">
        <w:rPr>
          <w:rFonts w:cs="Times New Roman"/>
          <w:b/>
          <w:sz w:val="22"/>
        </w:rPr>
        <w:t>IN THE UNITED STATES BANKRUPTCY COURT</w:t>
      </w:r>
    </w:p>
    <w:p w14:paraId="48D0AC8E" w14:textId="77777777" w:rsidR="00FD6C80" w:rsidRPr="007A4BBF" w:rsidRDefault="00FD6C80" w:rsidP="00FD6C80">
      <w:pPr>
        <w:jc w:val="center"/>
        <w:rPr>
          <w:rFonts w:cs="Times New Roman"/>
          <w:b/>
          <w:sz w:val="22"/>
        </w:rPr>
      </w:pPr>
      <w:r w:rsidRPr="007A4BBF">
        <w:rPr>
          <w:rFonts w:cs="Times New Roman"/>
          <w:b/>
          <w:sz w:val="22"/>
        </w:rPr>
        <w:t>FOR THE MIDDLE DISTRICT OF PENNSYLVANIA</w:t>
      </w:r>
    </w:p>
    <w:p w14:paraId="39767B7C" w14:textId="77777777" w:rsidR="0059411E" w:rsidRDefault="0059411E" w:rsidP="001C2895">
      <w:pPr>
        <w:jc w:val="center"/>
        <w:rPr>
          <w:b/>
          <w:bCs/>
          <w:sz w:val="22"/>
          <w:u w:val="single"/>
        </w:rPr>
      </w:pPr>
      <w:bookmarkStart w:id="0" w:name="_GoBack"/>
      <w:bookmarkEnd w:id="0"/>
    </w:p>
    <w:tbl>
      <w:tblPr>
        <w:tblStyle w:val="TableGrid"/>
        <w:tblW w:w="9905" w:type="dxa"/>
        <w:tblInd w:w="-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5"/>
        <w:gridCol w:w="1260"/>
        <w:gridCol w:w="1710"/>
        <w:gridCol w:w="2880"/>
      </w:tblGrid>
      <w:tr w:rsidR="0059411E" w:rsidRPr="001758E9" w14:paraId="354189DA" w14:textId="77777777" w:rsidTr="00336959">
        <w:tc>
          <w:tcPr>
            <w:tcW w:w="4055" w:type="dxa"/>
          </w:tcPr>
          <w:p w14:paraId="4E4DE4E2" w14:textId="77777777" w:rsidR="0059411E" w:rsidRPr="001758E9" w:rsidRDefault="0059411E" w:rsidP="00155287">
            <w:pPr>
              <w:rPr>
                <w:rFonts w:cs="Times New Roman"/>
                <w:b/>
              </w:rPr>
            </w:pPr>
            <w:r w:rsidRPr="001758E9">
              <w:rPr>
                <w:rFonts w:cs="Times New Roman"/>
                <w:b/>
              </w:rPr>
              <w:t>IN RE: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1D528FD7" w14:textId="77777777" w:rsidR="0059411E" w:rsidRPr="001758E9" w:rsidRDefault="0059411E" w:rsidP="00155287">
            <w:pPr>
              <w:rPr>
                <w:rFonts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14:paraId="0364E780" w14:textId="77777777" w:rsidR="0059411E" w:rsidRPr="001758E9" w:rsidRDefault="0059411E" w:rsidP="00155287">
            <w:pPr>
              <w:rPr>
                <w:rFonts w:cs="Times New Roman"/>
              </w:rPr>
            </w:pPr>
          </w:p>
        </w:tc>
        <w:tc>
          <w:tcPr>
            <w:tcW w:w="2880" w:type="dxa"/>
          </w:tcPr>
          <w:p w14:paraId="5111DC69" w14:textId="77777777" w:rsidR="0059411E" w:rsidRPr="001758E9" w:rsidRDefault="0059411E" w:rsidP="00155287">
            <w:pPr>
              <w:rPr>
                <w:rFonts w:cs="Times New Roman"/>
              </w:rPr>
            </w:pPr>
          </w:p>
        </w:tc>
      </w:tr>
      <w:tr w:rsidR="0059411E" w:rsidRPr="001758E9" w14:paraId="64A064C1" w14:textId="77777777" w:rsidTr="00336959">
        <w:sdt>
          <w:sdtPr>
            <w:rPr>
              <w:rFonts w:cs="Times New Roman"/>
              <w:b/>
            </w:rPr>
            <w:id w:val="-562407342"/>
            <w:placeholder>
              <w:docPart w:val="78DD0B14D67D4DCA8B522414B9D71DD5"/>
            </w:placeholder>
            <w:showingPlcHdr/>
            <w15:color w:val="0000FF"/>
          </w:sdtPr>
          <w:sdtEndPr/>
          <w:sdtContent>
            <w:tc>
              <w:tcPr>
                <w:tcW w:w="4055" w:type="dxa"/>
              </w:tcPr>
              <w:p w14:paraId="2E5244A4" w14:textId="77777777" w:rsidR="0059411E" w:rsidRPr="001758E9" w:rsidRDefault="0059411E" w:rsidP="00155287">
                <w:pPr>
                  <w:rPr>
                    <w:rFonts w:cs="Times New Roman"/>
                    <w:b/>
                  </w:rPr>
                </w:pPr>
                <w:r w:rsidRPr="001758E9">
                  <w:rPr>
                    <w:rStyle w:val="PlaceholderText"/>
                    <w:rFonts w:cs="Times New Roman"/>
                    <w:b/>
                    <w:color w:val="0070C0"/>
                  </w:rPr>
                  <w:t>Enter text</w:t>
                </w:r>
              </w:p>
            </w:tc>
          </w:sdtContent>
        </w:sdt>
        <w:tc>
          <w:tcPr>
            <w:tcW w:w="1260" w:type="dxa"/>
            <w:tcBorders>
              <w:right w:val="single" w:sz="4" w:space="0" w:color="auto"/>
            </w:tcBorders>
          </w:tcPr>
          <w:p w14:paraId="25201641" w14:textId="77777777" w:rsidR="0059411E" w:rsidRPr="001758E9" w:rsidRDefault="0059411E" w:rsidP="00155287">
            <w:pPr>
              <w:rPr>
                <w:rFonts w:cs="Times New Roman"/>
                <w:b/>
              </w:rPr>
            </w:pPr>
          </w:p>
          <w:p w14:paraId="5B028AD0" w14:textId="77777777" w:rsidR="0059411E" w:rsidRPr="001758E9" w:rsidRDefault="0059411E" w:rsidP="00155287">
            <w:pPr>
              <w:rPr>
                <w:rFonts w:cs="Times New Roman"/>
                <w:b/>
              </w:rPr>
            </w:pPr>
          </w:p>
          <w:p w14:paraId="0B94272E" w14:textId="77777777" w:rsidR="0059411E" w:rsidRPr="001758E9" w:rsidRDefault="0059411E" w:rsidP="00155287">
            <w:pPr>
              <w:rPr>
                <w:rFonts w:cs="Times New Roman"/>
                <w:b/>
              </w:rPr>
            </w:pPr>
          </w:p>
          <w:p w14:paraId="4DAFCC7A" w14:textId="77777777" w:rsidR="0059411E" w:rsidRPr="001758E9" w:rsidRDefault="0059411E" w:rsidP="00155287">
            <w:pPr>
              <w:rPr>
                <w:rFonts w:cs="Times New Roman"/>
                <w:b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14:paraId="6C444A12" w14:textId="77777777" w:rsidR="0059411E" w:rsidRPr="001758E9" w:rsidRDefault="0059411E" w:rsidP="00155287">
            <w:pPr>
              <w:rPr>
                <w:rFonts w:cs="Times New Roman"/>
                <w:b/>
                <w:sz w:val="22"/>
              </w:rPr>
            </w:pPr>
            <w:r w:rsidRPr="001758E9">
              <w:rPr>
                <w:rFonts w:cs="Times New Roman"/>
                <w:b/>
                <w:sz w:val="22"/>
              </w:rPr>
              <w:t xml:space="preserve">CHAPTER: </w:t>
            </w:r>
          </w:p>
        </w:tc>
        <w:sdt>
          <w:sdtPr>
            <w:rPr>
              <w:rFonts w:cs="Times New Roman"/>
              <w:b/>
            </w:rPr>
            <w:id w:val="-410011279"/>
            <w:placeholder>
              <w:docPart w:val="B86948B5EB8B492A8332BD70B58A12F1"/>
            </w:placeholder>
            <w:showingPlcHdr/>
            <w15:color w:val="0000FF"/>
          </w:sdtPr>
          <w:sdtEndPr/>
          <w:sdtContent>
            <w:tc>
              <w:tcPr>
                <w:tcW w:w="2880" w:type="dxa"/>
              </w:tcPr>
              <w:p w14:paraId="12DA8802" w14:textId="77777777" w:rsidR="0059411E" w:rsidRPr="001758E9" w:rsidRDefault="0059411E" w:rsidP="00155287">
                <w:pPr>
                  <w:rPr>
                    <w:rFonts w:cs="Times New Roman"/>
                    <w:b/>
                  </w:rPr>
                </w:pPr>
                <w:r w:rsidRPr="001758E9">
                  <w:rPr>
                    <w:rStyle w:val="PlaceholderText"/>
                    <w:rFonts w:cs="Times New Roman"/>
                    <w:b/>
                    <w:color w:val="0070C0"/>
                  </w:rPr>
                  <w:t>Enter text</w:t>
                </w:r>
              </w:p>
            </w:tc>
          </w:sdtContent>
        </w:sdt>
      </w:tr>
      <w:tr w:rsidR="0059411E" w:rsidRPr="001758E9" w14:paraId="45A10157" w14:textId="77777777" w:rsidTr="00336959">
        <w:tc>
          <w:tcPr>
            <w:tcW w:w="4055" w:type="dxa"/>
          </w:tcPr>
          <w:p w14:paraId="78462A82" w14:textId="77777777" w:rsidR="0059411E" w:rsidRPr="001758E9" w:rsidRDefault="0059411E" w:rsidP="00155287">
            <w:pPr>
              <w:rPr>
                <w:rFonts w:cs="Times New Roman"/>
                <w:b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36D9BABB" w14:textId="77777777" w:rsidR="0059411E" w:rsidRPr="001758E9" w:rsidRDefault="0059411E" w:rsidP="00155287">
            <w:pPr>
              <w:rPr>
                <w:rFonts w:cs="Times New Roman"/>
                <w:b/>
              </w:rPr>
            </w:pPr>
            <w:r w:rsidRPr="001758E9">
              <w:rPr>
                <w:rFonts w:cs="Times New Roman"/>
                <w:b/>
              </w:rPr>
              <w:t>Debtor(s)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14:paraId="59DD7B5D" w14:textId="77777777" w:rsidR="0059411E" w:rsidRPr="001758E9" w:rsidRDefault="0059411E" w:rsidP="00155287">
            <w:pPr>
              <w:rPr>
                <w:rFonts w:cs="Times New Roman"/>
                <w:b/>
                <w:sz w:val="22"/>
              </w:rPr>
            </w:pPr>
            <w:r w:rsidRPr="001758E9">
              <w:rPr>
                <w:rFonts w:cs="Times New Roman"/>
                <w:b/>
                <w:sz w:val="22"/>
              </w:rPr>
              <w:t>CASE NO.</w:t>
            </w:r>
          </w:p>
        </w:tc>
        <w:sdt>
          <w:sdtPr>
            <w:rPr>
              <w:rFonts w:cs="Times New Roman"/>
              <w:b/>
            </w:rPr>
            <w:id w:val="2090883809"/>
            <w:placeholder>
              <w:docPart w:val="713527CE4525439B9D83267970D996A9"/>
            </w:placeholder>
            <w:showingPlcHdr/>
            <w15:color w:val="0000FF"/>
          </w:sdtPr>
          <w:sdtEndPr/>
          <w:sdtContent>
            <w:tc>
              <w:tcPr>
                <w:tcW w:w="2880" w:type="dxa"/>
              </w:tcPr>
              <w:p w14:paraId="20D27A0D" w14:textId="77777777" w:rsidR="0059411E" w:rsidRPr="001758E9" w:rsidRDefault="0059411E" w:rsidP="00155287">
                <w:pPr>
                  <w:rPr>
                    <w:rFonts w:cs="Times New Roman"/>
                    <w:b/>
                  </w:rPr>
                </w:pPr>
                <w:r w:rsidRPr="001758E9">
                  <w:rPr>
                    <w:rFonts w:cs="Times New Roman"/>
                    <w:b/>
                    <w:color w:val="0070C0"/>
                  </w:rPr>
                  <w:t xml:space="preserve">  </w:t>
                </w:r>
                <w:r w:rsidRPr="001758E9">
                  <w:rPr>
                    <w:rStyle w:val="PlaceholderText"/>
                    <w:rFonts w:cs="Times New Roman"/>
                    <w:b/>
                    <w:color w:val="0070C0"/>
                  </w:rPr>
                  <w:t xml:space="preserve">-  -bk-    </w:t>
                </w:r>
              </w:p>
            </w:tc>
          </w:sdtContent>
        </w:sdt>
      </w:tr>
    </w:tbl>
    <w:p w14:paraId="7B1F91F8" w14:textId="77777777" w:rsidR="0059411E" w:rsidRDefault="0059411E" w:rsidP="001C2895">
      <w:pPr>
        <w:jc w:val="center"/>
        <w:rPr>
          <w:b/>
          <w:bCs/>
          <w:sz w:val="22"/>
          <w:u w:val="single"/>
        </w:rPr>
      </w:pPr>
    </w:p>
    <w:p w14:paraId="16D396D3" w14:textId="77777777" w:rsidR="0059411E" w:rsidRDefault="0059411E" w:rsidP="001C2895">
      <w:pPr>
        <w:jc w:val="center"/>
        <w:rPr>
          <w:b/>
          <w:bCs/>
          <w:sz w:val="22"/>
          <w:u w:val="single"/>
        </w:rPr>
      </w:pPr>
    </w:p>
    <w:p w14:paraId="5E67DE96" w14:textId="052FD38E" w:rsidR="001528A2" w:rsidRPr="007A4BBF" w:rsidRDefault="001528A2" w:rsidP="001C2895">
      <w:pPr>
        <w:jc w:val="center"/>
        <w:rPr>
          <w:b/>
          <w:bCs/>
          <w:sz w:val="22"/>
          <w:u w:val="single"/>
        </w:rPr>
      </w:pPr>
      <w:r w:rsidRPr="007A4BBF">
        <w:rPr>
          <w:b/>
          <w:bCs/>
          <w:sz w:val="22"/>
          <w:u w:val="single"/>
        </w:rPr>
        <w:t>CHAPTER 12 INDIVIDUAL DEBTOR</w:t>
      </w:r>
      <w:r w:rsidR="00A7260A">
        <w:rPr>
          <w:b/>
          <w:bCs/>
          <w:sz w:val="22"/>
          <w:u w:val="single"/>
        </w:rPr>
        <w:t>’</w:t>
      </w:r>
      <w:r w:rsidRPr="007A4BBF">
        <w:rPr>
          <w:b/>
          <w:bCs/>
          <w:sz w:val="22"/>
          <w:u w:val="single"/>
        </w:rPr>
        <w:t>S CERTIFICATIONS REGARDING</w:t>
      </w:r>
    </w:p>
    <w:p w14:paraId="51D30964" w14:textId="65CEDE02" w:rsidR="001528A2" w:rsidRPr="001C2895" w:rsidRDefault="001528A2" w:rsidP="001C2895">
      <w:pPr>
        <w:jc w:val="center"/>
        <w:rPr>
          <w:szCs w:val="24"/>
        </w:rPr>
      </w:pPr>
      <w:r w:rsidRPr="007A4BBF">
        <w:rPr>
          <w:b/>
          <w:bCs/>
          <w:sz w:val="22"/>
          <w:u w:val="single"/>
        </w:rPr>
        <w:t xml:space="preserve">DOMESTIC SUPPORT OBLIGATIONS AND 11 U.S.C. </w:t>
      </w:r>
      <w:r w:rsidR="00A7260A">
        <w:rPr>
          <w:b/>
          <w:bCs/>
          <w:sz w:val="22"/>
          <w:u w:val="single"/>
        </w:rPr>
        <w:t>§</w:t>
      </w:r>
      <w:r w:rsidRPr="007A4BBF">
        <w:rPr>
          <w:b/>
          <w:bCs/>
          <w:sz w:val="22"/>
          <w:u w:val="single"/>
        </w:rPr>
        <w:t xml:space="preserve"> 522(q)</w:t>
      </w:r>
    </w:p>
    <w:p w14:paraId="5AFFFEA2" w14:textId="2FD95659" w:rsidR="001528A2" w:rsidRDefault="001528A2" w:rsidP="00B40A85">
      <w:pPr>
        <w:tabs>
          <w:tab w:val="center" w:pos="4680"/>
        </w:tabs>
        <w:jc w:val="center"/>
        <w:rPr>
          <w:sz w:val="20"/>
          <w:szCs w:val="20"/>
        </w:rPr>
      </w:pPr>
      <w:r>
        <w:rPr>
          <w:i/>
          <w:iCs/>
          <w:sz w:val="20"/>
          <w:szCs w:val="20"/>
        </w:rPr>
        <w:t>If a joint petition is filed, each spouse must complete and file a separate certification.</w:t>
      </w:r>
    </w:p>
    <w:p w14:paraId="29D88005" w14:textId="77777777" w:rsidR="001528A2" w:rsidRDefault="001528A2" w:rsidP="00B40A85">
      <w:pPr>
        <w:rPr>
          <w:sz w:val="20"/>
          <w:szCs w:val="20"/>
        </w:rPr>
      </w:pPr>
    </w:p>
    <w:p w14:paraId="71B3FA42" w14:textId="77777777" w:rsidR="001528A2" w:rsidRPr="00A44FEE" w:rsidRDefault="001528A2" w:rsidP="00B40A85">
      <w:pPr>
        <w:rPr>
          <w:sz w:val="20"/>
          <w:szCs w:val="20"/>
        </w:rPr>
      </w:pPr>
      <w:r w:rsidRPr="00A44FEE">
        <w:rPr>
          <w:i/>
          <w:iCs/>
          <w:sz w:val="20"/>
          <w:szCs w:val="20"/>
        </w:rPr>
        <w:t>Part I.  Certification Regarding Domestic Support Obligations (check no more than one)</w:t>
      </w:r>
    </w:p>
    <w:p w14:paraId="2094A9E5" w14:textId="77777777" w:rsidR="001528A2" w:rsidRPr="00A44FEE" w:rsidRDefault="001528A2" w:rsidP="00B40A85">
      <w:pPr>
        <w:rPr>
          <w:sz w:val="20"/>
          <w:szCs w:val="20"/>
        </w:rPr>
      </w:pPr>
    </w:p>
    <w:p w14:paraId="024669AC" w14:textId="07993E6C" w:rsidR="001528A2" w:rsidRPr="00A44FEE" w:rsidRDefault="001528A2" w:rsidP="00B40A85">
      <w:pPr>
        <w:ind w:left="720"/>
        <w:rPr>
          <w:sz w:val="20"/>
          <w:szCs w:val="20"/>
        </w:rPr>
      </w:pPr>
      <w:r w:rsidRPr="00A44FEE">
        <w:rPr>
          <w:sz w:val="20"/>
          <w:szCs w:val="20"/>
        </w:rPr>
        <w:t xml:space="preserve">Pursuant to 11 U.S.C. </w:t>
      </w:r>
      <w:r w:rsidR="00186CAF">
        <w:rPr>
          <w:sz w:val="20"/>
          <w:szCs w:val="20"/>
        </w:rPr>
        <w:t>§</w:t>
      </w:r>
      <w:r w:rsidRPr="00A44FEE">
        <w:rPr>
          <w:sz w:val="20"/>
          <w:szCs w:val="20"/>
        </w:rPr>
        <w:t xml:space="preserve"> 1228, I certify that:</w:t>
      </w:r>
    </w:p>
    <w:p w14:paraId="625096CB" w14:textId="77777777" w:rsidR="001528A2" w:rsidRPr="00A44FEE" w:rsidRDefault="001528A2" w:rsidP="00B40A85">
      <w:pPr>
        <w:rPr>
          <w:sz w:val="20"/>
          <w:szCs w:val="20"/>
        </w:rPr>
      </w:pPr>
    </w:p>
    <w:p w14:paraId="48B5C323" w14:textId="71B42129" w:rsidR="001528A2" w:rsidRPr="00A44FEE" w:rsidRDefault="00F33FAE" w:rsidP="00440886">
      <w:pPr>
        <w:tabs>
          <w:tab w:val="left" w:pos="1440"/>
        </w:tabs>
        <w:ind w:left="720"/>
        <w:rPr>
          <w:sz w:val="20"/>
          <w:szCs w:val="20"/>
        </w:rPr>
      </w:pPr>
      <w:sdt>
        <w:sdtPr>
          <w:rPr>
            <w:sz w:val="20"/>
            <w:szCs w:val="20"/>
          </w:rPr>
          <w:id w:val="976569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08B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40886">
        <w:rPr>
          <w:sz w:val="20"/>
          <w:szCs w:val="20"/>
        </w:rPr>
        <w:tab/>
      </w:r>
      <w:r w:rsidR="001528A2" w:rsidRPr="00A44FEE">
        <w:rPr>
          <w:sz w:val="20"/>
          <w:szCs w:val="20"/>
        </w:rPr>
        <w:t>I owed no domestic support obligation when I filed my bankruptcy petition, and I have not been required to pay any such obligation since then.</w:t>
      </w:r>
    </w:p>
    <w:p w14:paraId="000BFAF2" w14:textId="77777777" w:rsidR="001528A2" w:rsidRPr="00A44FEE" w:rsidRDefault="001528A2" w:rsidP="00B40A85">
      <w:pPr>
        <w:rPr>
          <w:sz w:val="20"/>
          <w:szCs w:val="20"/>
        </w:rPr>
      </w:pPr>
    </w:p>
    <w:p w14:paraId="66A6D899" w14:textId="17777143" w:rsidR="001528A2" w:rsidRPr="00A44FEE" w:rsidRDefault="00F33FAE" w:rsidP="00440886">
      <w:pPr>
        <w:tabs>
          <w:tab w:val="left" w:pos="1440"/>
        </w:tabs>
        <w:ind w:left="720"/>
        <w:rPr>
          <w:sz w:val="20"/>
          <w:szCs w:val="20"/>
        </w:rPr>
      </w:pPr>
      <w:sdt>
        <w:sdtPr>
          <w:rPr>
            <w:sz w:val="20"/>
            <w:szCs w:val="20"/>
          </w:rPr>
          <w:id w:val="-213352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88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40886">
        <w:rPr>
          <w:sz w:val="20"/>
          <w:szCs w:val="20"/>
        </w:rPr>
        <w:tab/>
      </w:r>
      <w:r w:rsidR="001528A2" w:rsidRPr="00A44FEE">
        <w:rPr>
          <w:sz w:val="20"/>
          <w:szCs w:val="20"/>
        </w:rPr>
        <w:t>I am or have been required to pay a domestic support obligation.  I have paid all such amounts that my chapter 12 plan required me to pay.  I have also paid all such amounts that became due between the filing of my bankruptcy petition and today.</w:t>
      </w:r>
    </w:p>
    <w:p w14:paraId="29D058C0" w14:textId="77777777" w:rsidR="001528A2" w:rsidRPr="00A44FEE" w:rsidRDefault="001528A2" w:rsidP="00B40A85">
      <w:pPr>
        <w:rPr>
          <w:sz w:val="20"/>
          <w:szCs w:val="20"/>
        </w:rPr>
      </w:pPr>
    </w:p>
    <w:p w14:paraId="38E985D5" w14:textId="77777777" w:rsidR="001528A2" w:rsidRPr="00A44FEE" w:rsidRDefault="001528A2" w:rsidP="00B40A85">
      <w:pPr>
        <w:rPr>
          <w:sz w:val="20"/>
          <w:szCs w:val="20"/>
        </w:rPr>
      </w:pPr>
      <w:r w:rsidRPr="00A44FEE">
        <w:rPr>
          <w:i/>
          <w:iCs/>
          <w:sz w:val="20"/>
          <w:szCs w:val="20"/>
        </w:rPr>
        <w:t>Part II.  If you checked the second box, you must provide the information below.</w:t>
      </w:r>
    </w:p>
    <w:p w14:paraId="71C00C2D" w14:textId="77777777" w:rsidR="001528A2" w:rsidRPr="00A44FEE" w:rsidRDefault="001528A2" w:rsidP="00B40A85">
      <w:pPr>
        <w:rPr>
          <w:sz w:val="20"/>
          <w:szCs w:val="20"/>
        </w:rPr>
      </w:pPr>
    </w:p>
    <w:p w14:paraId="6FA00558" w14:textId="359F812A" w:rsidR="001528A2" w:rsidRPr="00A44FEE" w:rsidRDefault="001528A2" w:rsidP="00BE5B5E">
      <w:pPr>
        <w:tabs>
          <w:tab w:val="left" w:pos="2520"/>
          <w:tab w:val="left" w:pos="9090"/>
        </w:tabs>
        <w:ind w:firstLine="720"/>
        <w:rPr>
          <w:sz w:val="20"/>
          <w:szCs w:val="20"/>
        </w:rPr>
      </w:pPr>
      <w:r w:rsidRPr="00A44FEE">
        <w:rPr>
          <w:sz w:val="20"/>
          <w:szCs w:val="20"/>
        </w:rPr>
        <w:t xml:space="preserve">My current address is: </w:t>
      </w:r>
      <w:sdt>
        <w:sdtPr>
          <w:rPr>
            <w:rFonts w:cs="Times New Roman"/>
            <w:u w:val="single"/>
          </w:rPr>
          <w:id w:val="-1095546734"/>
          <w:placeholder>
            <w:docPart w:val="6BCF56AF1D3740D2BABD74B6CECC46FD"/>
          </w:placeholder>
          <w:showingPlcHdr/>
        </w:sdtPr>
        <w:sdtEndPr/>
        <w:sdtContent>
          <w:r w:rsidR="00440886" w:rsidRPr="001758E9">
            <w:rPr>
              <w:rStyle w:val="PlaceholderText"/>
              <w:rFonts w:cs="Times New Roman"/>
              <w:b/>
              <w:color w:val="0070C0"/>
              <w:u w:val="single"/>
            </w:rPr>
            <w:t>Enter text</w:t>
          </w:r>
        </w:sdtContent>
      </w:sdt>
      <w:r w:rsidR="00440886" w:rsidRPr="001758E9">
        <w:rPr>
          <w:rFonts w:cs="Times New Roman"/>
        </w:rPr>
        <w:t xml:space="preserve"> </w:t>
      </w:r>
      <w:r w:rsidR="00440886" w:rsidRPr="001758E9">
        <w:rPr>
          <w:rFonts w:cs="Times New Roman"/>
        </w:rPr>
        <w:tab/>
      </w:r>
    </w:p>
    <w:p w14:paraId="68F9E97E" w14:textId="77777777" w:rsidR="001528A2" w:rsidRPr="00A44FEE" w:rsidRDefault="001528A2" w:rsidP="00B40A85">
      <w:pPr>
        <w:rPr>
          <w:sz w:val="20"/>
          <w:szCs w:val="20"/>
        </w:rPr>
      </w:pPr>
    </w:p>
    <w:p w14:paraId="567F6F99" w14:textId="17458D1B" w:rsidR="001528A2" w:rsidRPr="00A44FEE" w:rsidRDefault="001528A2" w:rsidP="00B40A85">
      <w:pPr>
        <w:ind w:firstLine="720"/>
        <w:rPr>
          <w:sz w:val="20"/>
          <w:szCs w:val="20"/>
        </w:rPr>
      </w:pPr>
      <w:r w:rsidRPr="00A44FEE">
        <w:rPr>
          <w:sz w:val="20"/>
          <w:szCs w:val="20"/>
        </w:rPr>
        <w:t>My current employer and my employer</w:t>
      </w:r>
      <w:r w:rsidR="00E6401D">
        <w:rPr>
          <w:sz w:val="20"/>
          <w:szCs w:val="20"/>
        </w:rPr>
        <w:t>’</w:t>
      </w:r>
      <w:r w:rsidRPr="00A44FEE">
        <w:rPr>
          <w:sz w:val="20"/>
          <w:szCs w:val="20"/>
        </w:rPr>
        <w:t>s</w:t>
      </w:r>
    </w:p>
    <w:p w14:paraId="6E299A7C" w14:textId="1388682D" w:rsidR="00BE5B5E" w:rsidRPr="00A44FEE" w:rsidRDefault="001528A2" w:rsidP="00440886">
      <w:pPr>
        <w:tabs>
          <w:tab w:val="left" w:pos="1350"/>
          <w:tab w:val="left" w:pos="9360"/>
        </w:tabs>
        <w:ind w:firstLine="720"/>
        <w:rPr>
          <w:sz w:val="20"/>
          <w:szCs w:val="20"/>
        </w:rPr>
      </w:pPr>
      <w:r w:rsidRPr="00A44FEE">
        <w:rPr>
          <w:sz w:val="20"/>
          <w:szCs w:val="20"/>
        </w:rPr>
        <w:t>address:</w:t>
      </w:r>
      <w:r w:rsidR="00440886">
        <w:rPr>
          <w:sz w:val="20"/>
          <w:szCs w:val="20"/>
        </w:rPr>
        <w:t xml:space="preserve">  </w:t>
      </w:r>
      <w:sdt>
        <w:sdtPr>
          <w:rPr>
            <w:rFonts w:cs="Times New Roman"/>
            <w:u w:val="single"/>
          </w:rPr>
          <w:id w:val="212472989"/>
          <w:placeholder>
            <w:docPart w:val="A267D935FF1E40578ACB5DDBA94AE385"/>
          </w:placeholder>
          <w:showingPlcHdr/>
        </w:sdtPr>
        <w:sdtEndPr/>
        <w:sdtContent>
          <w:r w:rsidR="00440886" w:rsidRPr="001758E9">
            <w:rPr>
              <w:rStyle w:val="PlaceholderText"/>
              <w:rFonts w:cs="Times New Roman"/>
              <w:b/>
              <w:color w:val="0070C0"/>
              <w:u w:val="single"/>
            </w:rPr>
            <w:t>Enter text</w:t>
          </w:r>
        </w:sdtContent>
      </w:sdt>
      <w:r w:rsidR="00440886" w:rsidRPr="001758E9">
        <w:rPr>
          <w:rFonts w:cs="Times New Roman"/>
        </w:rPr>
        <w:t xml:space="preserve"> </w:t>
      </w:r>
      <w:r w:rsidR="00440886" w:rsidRPr="001758E9">
        <w:rPr>
          <w:rFonts w:cs="Times New Roman"/>
        </w:rPr>
        <w:tab/>
      </w:r>
    </w:p>
    <w:p w14:paraId="17510B47" w14:textId="77777777" w:rsidR="001528A2" w:rsidRPr="00A44FEE" w:rsidRDefault="001528A2" w:rsidP="00B40A85">
      <w:pPr>
        <w:rPr>
          <w:sz w:val="20"/>
          <w:szCs w:val="20"/>
        </w:rPr>
      </w:pPr>
    </w:p>
    <w:p w14:paraId="1B2A6F4C" w14:textId="50392DB0" w:rsidR="001528A2" w:rsidRPr="00A44FEE" w:rsidRDefault="001528A2" w:rsidP="00B40A85">
      <w:pPr>
        <w:rPr>
          <w:sz w:val="20"/>
          <w:szCs w:val="20"/>
        </w:rPr>
      </w:pPr>
      <w:r w:rsidRPr="00A44FEE">
        <w:rPr>
          <w:i/>
          <w:iCs/>
          <w:sz w:val="20"/>
          <w:szCs w:val="20"/>
        </w:rPr>
        <w:t xml:space="preserve">Part III.  Certification Regarding 11 U.S.C. </w:t>
      </w:r>
      <w:r w:rsidR="00A05028">
        <w:rPr>
          <w:i/>
          <w:iCs/>
          <w:sz w:val="20"/>
          <w:szCs w:val="20"/>
        </w:rPr>
        <w:t>§</w:t>
      </w:r>
      <w:r w:rsidRPr="00A44FEE">
        <w:rPr>
          <w:i/>
          <w:iCs/>
          <w:sz w:val="20"/>
          <w:szCs w:val="20"/>
        </w:rPr>
        <w:t xml:space="preserve"> 522(q) (check no more than one)</w:t>
      </w:r>
    </w:p>
    <w:p w14:paraId="45FC7B8B" w14:textId="77777777" w:rsidR="001528A2" w:rsidRPr="00A44FEE" w:rsidRDefault="001528A2" w:rsidP="00B40A85">
      <w:pPr>
        <w:rPr>
          <w:sz w:val="20"/>
          <w:szCs w:val="20"/>
        </w:rPr>
      </w:pPr>
    </w:p>
    <w:p w14:paraId="021C6189" w14:textId="2E2A070B" w:rsidR="001528A2" w:rsidRPr="00A44FEE" w:rsidRDefault="001528A2" w:rsidP="00B40A85">
      <w:pPr>
        <w:ind w:left="720"/>
        <w:rPr>
          <w:sz w:val="20"/>
          <w:szCs w:val="20"/>
        </w:rPr>
      </w:pPr>
      <w:r w:rsidRPr="00A44FEE">
        <w:rPr>
          <w:sz w:val="20"/>
          <w:szCs w:val="20"/>
        </w:rPr>
        <w:t xml:space="preserve">Pursuant to 11 U.S.C. </w:t>
      </w:r>
      <w:r w:rsidR="00BE5B5E">
        <w:rPr>
          <w:sz w:val="20"/>
          <w:szCs w:val="20"/>
        </w:rPr>
        <w:t xml:space="preserve">§ </w:t>
      </w:r>
      <w:r w:rsidRPr="00A44FEE">
        <w:rPr>
          <w:sz w:val="20"/>
          <w:szCs w:val="20"/>
        </w:rPr>
        <w:t>1228(f), I certify that:</w:t>
      </w:r>
    </w:p>
    <w:p w14:paraId="15D676AD" w14:textId="77777777" w:rsidR="001528A2" w:rsidRPr="00A44FEE" w:rsidRDefault="001528A2" w:rsidP="00B40A85">
      <w:pPr>
        <w:rPr>
          <w:sz w:val="20"/>
          <w:szCs w:val="20"/>
        </w:rPr>
      </w:pPr>
    </w:p>
    <w:p w14:paraId="5F937D46" w14:textId="44DB5BFA" w:rsidR="001528A2" w:rsidRPr="00A44FEE" w:rsidRDefault="00F33FAE" w:rsidP="00440886">
      <w:pPr>
        <w:tabs>
          <w:tab w:val="left" w:pos="1440"/>
        </w:tabs>
        <w:ind w:left="720"/>
        <w:rPr>
          <w:sz w:val="20"/>
          <w:szCs w:val="20"/>
        </w:rPr>
      </w:pPr>
      <w:sdt>
        <w:sdtPr>
          <w:rPr>
            <w:sz w:val="20"/>
            <w:szCs w:val="20"/>
          </w:rPr>
          <w:id w:val="1213384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88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40886">
        <w:rPr>
          <w:sz w:val="20"/>
          <w:szCs w:val="20"/>
        </w:rPr>
        <w:tab/>
      </w:r>
      <w:r w:rsidR="001528A2" w:rsidRPr="00A44FEE">
        <w:rPr>
          <w:sz w:val="20"/>
          <w:szCs w:val="20"/>
        </w:rPr>
        <w:t xml:space="preserve">I have not claimed an exemption pursuant to 11 U.S.C. </w:t>
      </w:r>
      <w:r w:rsidR="00BE5B5E">
        <w:rPr>
          <w:sz w:val="20"/>
          <w:szCs w:val="20"/>
        </w:rPr>
        <w:t>§</w:t>
      </w:r>
      <w:r w:rsidR="001528A2" w:rsidRPr="00A44FEE">
        <w:rPr>
          <w:sz w:val="20"/>
          <w:szCs w:val="20"/>
        </w:rPr>
        <w:t xml:space="preserve"> 522(b)(3) and state or local law (1) in property that I or a dependent of mine uses as a residence, claims as a homestead, or acquired as a burial plot, as specified in 11 U.S.C. </w:t>
      </w:r>
      <w:r w:rsidR="00BE5B5E">
        <w:rPr>
          <w:sz w:val="20"/>
          <w:szCs w:val="20"/>
        </w:rPr>
        <w:t>§</w:t>
      </w:r>
      <w:r w:rsidR="001528A2" w:rsidRPr="00A44FEE">
        <w:rPr>
          <w:sz w:val="20"/>
          <w:szCs w:val="20"/>
        </w:rPr>
        <w:t xml:space="preserve"> 522(p)(1), and (2) that exceeds the aggregate value allowed in 11 U.S.C. </w:t>
      </w:r>
      <w:r w:rsidR="00BE5B5E">
        <w:rPr>
          <w:sz w:val="20"/>
          <w:szCs w:val="20"/>
        </w:rPr>
        <w:t xml:space="preserve">§ </w:t>
      </w:r>
      <w:r w:rsidR="001528A2" w:rsidRPr="00A44FEE">
        <w:rPr>
          <w:sz w:val="20"/>
          <w:szCs w:val="20"/>
        </w:rPr>
        <w:t>522(q)(1), as amended.</w:t>
      </w:r>
    </w:p>
    <w:p w14:paraId="3839E0A3" w14:textId="77777777" w:rsidR="001528A2" w:rsidRPr="00A44FEE" w:rsidRDefault="001528A2" w:rsidP="00440886">
      <w:pPr>
        <w:tabs>
          <w:tab w:val="left" w:pos="1440"/>
        </w:tabs>
        <w:rPr>
          <w:sz w:val="20"/>
          <w:szCs w:val="20"/>
        </w:rPr>
      </w:pPr>
    </w:p>
    <w:p w14:paraId="1F6BB0DF" w14:textId="420EEE46" w:rsidR="001528A2" w:rsidRPr="00A44FEE" w:rsidRDefault="00F33FAE" w:rsidP="00440886">
      <w:pPr>
        <w:tabs>
          <w:tab w:val="left" w:pos="1440"/>
        </w:tabs>
        <w:ind w:left="720"/>
        <w:rPr>
          <w:sz w:val="20"/>
          <w:szCs w:val="20"/>
        </w:rPr>
      </w:pPr>
      <w:sdt>
        <w:sdtPr>
          <w:rPr>
            <w:sz w:val="20"/>
            <w:szCs w:val="20"/>
          </w:rPr>
          <w:id w:val="1525520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88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40886">
        <w:rPr>
          <w:sz w:val="20"/>
          <w:szCs w:val="20"/>
        </w:rPr>
        <w:tab/>
      </w:r>
      <w:r w:rsidR="001528A2" w:rsidRPr="00A44FEE">
        <w:rPr>
          <w:sz w:val="20"/>
          <w:szCs w:val="20"/>
        </w:rPr>
        <w:t xml:space="preserve">I have claimed an exemption in property pursuant to 11 U.S.C. </w:t>
      </w:r>
      <w:r w:rsidR="00BE5B5E">
        <w:rPr>
          <w:sz w:val="20"/>
          <w:szCs w:val="20"/>
        </w:rPr>
        <w:t xml:space="preserve">§ </w:t>
      </w:r>
      <w:r w:rsidR="001528A2" w:rsidRPr="00A44FEE">
        <w:rPr>
          <w:sz w:val="20"/>
          <w:szCs w:val="20"/>
        </w:rPr>
        <w:t xml:space="preserve">522(b)(3) and state or local law (1) that I or a dependent of mine uses as a residence, claims as a homestead, or acquired as a burial plot, as specified in 11 U.S.C. </w:t>
      </w:r>
      <w:r w:rsidR="00BE5B5E">
        <w:rPr>
          <w:sz w:val="20"/>
          <w:szCs w:val="20"/>
        </w:rPr>
        <w:t>§</w:t>
      </w:r>
      <w:r w:rsidR="001528A2" w:rsidRPr="00A44FEE">
        <w:rPr>
          <w:sz w:val="20"/>
          <w:szCs w:val="20"/>
        </w:rPr>
        <w:t xml:space="preserve"> 522(p)(1), and (2) that exceeds the aggregate value allowed in 11 U.S.C. </w:t>
      </w:r>
      <w:r w:rsidR="00BE5B5E">
        <w:rPr>
          <w:sz w:val="20"/>
          <w:szCs w:val="20"/>
        </w:rPr>
        <w:t xml:space="preserve">§ </w:t>
      </w:r>
      <w:r w:rsidR="001528A2" w:rsidRPr="00A44FEE">
        <w:rPr>
          <w:sz w:val="20"/>
          <w:szCs w:val="20"/>
        </w:rPr>
        <w:t>522(q)(1), as amended.</w:t>
      </w:r>
    </w:p>
    <w:p w14:paraId="016D24D2" w14:textId="77777777" w:rsidR="001528A2" w:rsidRPr="00A44FEE" w:rsidRDefault="001528A2" w:rsidP="00B40A85">
      <w:pPr>
        <w:rPr>
          <w:sz w:val="20"/>
          <w:szCs w:val="20"/>
        </w:rPr>
      </w:pPr>
    </w:p>
    <w:p w14:paraId="532A3C8B" w14:textId="5969DCFD" w:rsidR="001528A2" w:rsidRPr="00A44FEE" w:rsidRDefault="001528A2" w:rsidP="00B40A85">
      <w:pPr>
        <w:rPr>
          <w:sz w:val="20"/>
          <w:szCs w:val="20"/>
        </w:rPr>
      </w:pPr>
      <w:r w:rsidRPr="00A44FEE">
        <w:rPr>
          <w:i/>
          <w:iCs/>
          <w:sz w:val="20"/>
          <w:szCs w:val="20"/>
        </w:rPr>
        <w:t>Part IV.  Debtor</w:t>
      </w:r>
      <w:r w:rsidR="00440886">
        <w:rPr>
          <w:i/>
          <w:iCs/>
          <w:sz w:val="20"/>
          <w:szCs w:val="20"/>
        </w:rPr>
        <w:t>’</w:t>
      </w:r>
      <w:r w:rsidRPr="00A44FEE">
        <w:rPr>
          <w:i/>
          <w:iCs/>
          <w:sz w:val="20"/>
          <w:szCs w:val="20"/>
        </w:rPr>
        <w:t>s Signature</w:t>
      </w:r>
    </w:p>
    <w:p w14:paraId="16617971" w14:textId="77777777" w:rsidR="001528A2" w:rsidRPr="00A44FEE" w:rsidRDefault="001528A2" w:rsidP="00B40A85">
      <w:pPr>
        <w:rPr>
          <w:sz w:val="20"/>
          <w:szCs w:val="20"/>
        </w:rPr>
      </w:pPr>
    </w:p>
    <w:p w14:paraId="347C93EE" w14:textId="77777777" w:rsidR="001528A2" w:rsidRPr="00A44FEE" w:rsidRDefault="001528A2" w:rsidP="00B40A85">
      <w:pPr>
        <w:ind w:firstLine="720"/>
        <w:rPr>
          <w:sz w:val="20"/>
          <w:szCs w:val="20"/>
        </w:rPr>
      </w:pPr>
      <w:r w:rsidRPr="00A44FEE">
        <w:rPr>
          <w:sz w:val="20"/>
          <w:szCs w:val="20"/>
        </w:rPr>
        <w:t>I certify under penalty of perjury that the information provided in these certifications is true and correct to the best of my knowledge and belief.</w:t>
      </w:r>
    </w:p>
    <w:p w14:paraId="2A43EDED" w14:textId="77777777" w:rsidR="001528A2" w:rsidRPr="00A44FEE" w:rsidRDefault="001528A2" w:rsidP="00B40A85">
      <w:pPr>
        <w:rPr>
          <w:sz w:val="20"/>
          <w:szCs w:val="20"/>
        </w:rPr>
      </w:pPr>
    </w:p>
    <w:p w14:paraId="0B0B561F" w14:textId="77777777" w:rsidR="001528A2" w:rsidRPr="00A44FEE" w:rsidRDefault="001528A2" w:rsidP="00B40A85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5"/>
        <w:gridCol w:w="4500"/>
      </w:tblGrid>
      <w:tr w:rsidR="00907186" w:rsidRPr="00907186" w14:paraId="2C1EE8E1" w14:textId="77777777" w:rsidTr="00907186">
        <w:tc>
          <w:tcPr>
            <w:tcW w:w="5215" w:type="dxa"/>
          </w:tcPr>
          <w:p w14:paraId="4B443CA5" w14:textId="7358B68E" w:rsidR="00907186" w:rsidRPr="00907186" w:rsidRDefault="00907186" w:rsidP="00831452">
            <w:pPr>
              <w:rPr>
                <w:rFonts w:cs="Times New Roman"/>
              </w:rPr>
            </w:pPr>
            <w:r w:rsidRPr="00907186">
              <w:rPr>
                <w:sz w:val="20"/>
                <w:szCs w:val="20"/>
              </w:rPr>
              <w:t>Date</w:t>
            </w:r>
            <w:r w:rsidR="00F33FAE">
              <w:rPr>
                <w:sz w:val="20"/>
                <w:szCs w:val="20"/>
              </w:rPr>
              <w:t>d</w:t>
            </w:r>
            <w:r w:rsidRPr="00907186">
              <w:rPr>
                <w:sz w:val="20"/>
                <w:szCs w:val="20"/>
              </w:rPr>
              <w:t xml:space="preserve">:  </w:t>
            </w:r>
            <w:sdt>
              <w:sdtPr>
                <w:rPr>
                  <w:rFonts w:cs="Times New Roman"/>
                </w:rPr>
                <w:id w:val="1131369938"/>
                <w:placeholder>
                  <w:docPart w:val="557BF9D9D2C847FBB5928C4CB14D57E6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907186">
                  <w:rPr>
                    <w:rFonts w:cs="Times New Roman"/>
                    <w:b/>
                    <w:color w:val="0070C0"/>
                  </w:rPr>
                  <w:t>Select</w:t>
                </w:r>
                <w:r w:rsidRPr="00907186">
                  <w:rPr>
                    <w:rFonts w:cs="Times New Roman"/>
                    <w:color w:val="0070C0"/>
                  </w:rPr>
                  <w:t xml:space="preserve"> </w:t>
                </w:r>
                <w:r w:rsidRPr="00907186">
                  <w:rPr>
                    <w:rFonts w:cs="Times New Roman"/>
                    <w:b/>
                    <w:color w:val="0070C0"/>
                  </w:rPr>
                  <w:t>date</w:t>
                </w:r>
              </w:sdtContent>
            </w:sdt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13D76807" w14:textId="6CA6915C" w:rsidR="00907186" w:rsidRPr="00907186" w:rsidRDefault="00907186" w:rsidP="00831452">
            <w:pPr>
              <w:rPr>
                <w:rFonts w:cs="Times New Roman"/>
              </w:rPr>
            </w:pPr>
            <w:r w:rsidRPr="00907186">
              <w:rPr>
                <w:rFonts w:cs="Times New Roman"/>
              </w:rPr>
              <w:t xml:space="preserve"> </w:t>
            </w:r>
            <w:sdt>
              <w:sdtPr>
                <w:rPr>
                  <w:rFonts w:cs="Times New Roman"/>
                </w:rPr>
                <w:id w:val="-317188115"/>
                <w:placeholder>
                  <w:docPart w:val="6227C7326D1740C2A7BEC0D6E63C93AF"/>
                </w:placeholder>
                <w:showingPlcHdr/>
              </w:sdtPr>
              <w:sdtEndPr/>
              <w:sdtContent>
                <w:r w:rsidRPr="001758E9">
                  <w:rPr>
                    <w:rStyle w:val="PlaceholderText"/>
                    <w:rFonts w:cs="Times New Roman"/>
                    <w:b/>
                    <w:color w:val="0070C0"/>
                  </w:rPr>
                  <w:t>Enter text</w:t>
                </w:r>
              </w:sdtContent>
            </w:sdt>
          </w:p>
        </w:tc>
      </w:tr>
      <w:tr w:rsidR="00907186" w:rsidRPr="00EA247A" w14:paraId="1F8073C5" w14:textId="77777777" w:rsidTr="00907186">
        <w:tc>
          <w:tcPr>
            <w:tcW w:w="5215" w:type="dxa"/>
          </w:tcPr>
          <w:p w14:paraId="38D8D0D0" w14:textId="77777777" w:rsidR="00907186" w:rsidRPr="00907186" w:rsidRDefault="00907186" w:rsidP="00831452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14:paraId="70CF8391" w14:textId="77777777" w:rsidR="00907186" w:rsidRPr="00EA247A" w:rsidRDefault="00907186" w:rsidP="00831452">
            <w:pPr>
              <w:rPr>
                <w:rFonts w:cs="Times New Roman"/>
                <w:szCs w:val="16"/>
              </w:rPr>
            </w:pPr>
            <w:r w:rsidRPr="00907186">
              <w:rPr>
                <w:sz w:val="20"/>
                <w:szCs w:val="20"/>
              </w:rPr>
              <w:t>Debtor</w:t>
            </w:r>
          </w:p>
        </w:tc>
      </w:tr>
    </w:tbl>
    <w:p w14:paraId="1594E5BB" w14:textId="586C3BF0" w:rsidR="00477E79" w:rsidRPr="00EA247A" w:rsidRDefault="00477E79" w:rsidP="00907186">
      <w:pPr>
        <w:tabs>
          <w:tab w:val="left" w:pos="4320"/>
        </w:tabs>
        <w:rPr>
          <w:rFonts w:cs="Times New Roman"/>
          <w:szCs w:val="16"/>
        </w:rPr>
      </w:pPr>
    </w:p>
    <w:sectPr w:rsidR="00477E79" w:rsidRPr="00EA247A" w:rsidSect="00A44F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152" w:bottom="1008" w:left="115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D1F46" w14:textId="77777777" w:rsidR="00F2380B" w:rsidRDefault="00F2380B" w:rsidP="002C79FE">
      <w:r>
        <w:separator/>
      </w:r>
    </w:p>
  </w:endnote>
  <w:endnote w:type="continuationSeparator" w:id="0">
    <w:p w14:paraId="1EF06B7F" w14:textId="77777777" w:rsidR="00F2380B" w:rsidRDefault="00F2380B" w:rsidP="002C79FE">
      <w:r>
        <w:continuationSeparator/>
      </w:r>
    </w:p>
  </w:endnote>
  <w:endnote w:type="continuationNotice" w:id="1">
    <w:p w14:paraId="4CFC2182" w14:textId="77777777" w:rsidR="00F2380B" w:rsidRDefault="00F238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76924" w14:textId="77777777" w:rsidR="00F00756" w:rsidRDefault="00F007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9CD3C" w14:textId="1823DAB2" w:rsidR="00E83FB8" w:rsidRPr="00E83FB8" w:rsidRDefault="00E83FB8">
    <w:pPr>
      <w:pStyle w:val="Footer"/>
      <w:jc w:val="center"/>
      <w:rPr>
        <w:rFonts w:cs="Times New Roman"/>
      </w:rPr>
    </w:pPr>
  </w:p>
  <w:p w14:paraId="141FAE16" w14:textId="77777777" w:rsidR="00E83FB8" w:rsidRDefault="00E83F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4CE82" w14:textId="77777777" w:rsidR="00F00756" w:rsidRDefault="00F007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B04B78" w14:textId="77777777" w:rsidR="00F2380B" w:rsidRDefault="00F2380B" w:rsidP="002C79FE">
      <w:r>
        <w:separator/>
      </w:r>
    </w:p>
  </w:footnote>
  <w:footnote w:type="continuationSeparator" w:id="0">
    <w:p w14:paraId="700C3FC1" w14:textId="77777777" w:rsidR="00F2380B" w:rsidRDefault="00F2380B" w:rsidP="002C79FE">
      <w:r>
        <w:continuationSeparator/>
      </w:r>
    </w:p>
  </w:footnote>
  <w:footnote w:type="continuationNotice" w:id="1">
    <w:p w14:paraId="343A8DAE" w14:textId="77777777" w:rsidR="00F2380B" w:rsidRDefault="00F238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FFED8" w14:textId="77777777" w:rsidR="00F00756" w:rsidRDefault="00F007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64944" w14:textId="3A0872C9" w:rsidR="00A20008" w:rsidRPr="003F3B95" w:rsidRDefault="00A20008">
    <w:pPr>
      <w:pStyle w:val="Header"/>
      <w:rPr>
        <w:rFonts w:cs="Times New Roman"/>
        <w:sz w:val="16"/>
        <w:szCs w:val="16"/>
      </w:rPr>
    </w:pPr>
    <w:r w:rsidRPr="003F3B95">
      <w:rPr>
        <w:sz w:val="16"/>
        <w:szCs w:val="16"/>
      </w:rPr>
      <w:ptab w:relativeTo="margin" w:alignment="center" w:leader="none"/>
    </w:r>
    <w:r w:rsidRPr="003F3B95">
      <w:rPr>
        <w:sz w:val="16"/>
        <w:szCs w:val="16"/>
      </w:rPr>
      <w:ptab w:relativeTo="margin" w:alignment="right" w:leader="none"/>
    </w:r>
    <w:r w:rsidRPr="003F3B95">
      <w:rPr>
        <w:rFonts w:cs="Times New Roman"/>
        <w:sz w:val="16"/>
        <w:szCs w:val="16"/>
      </w:rPr>
      <w:t>Rev.</w:t>
    </w:r>
    <w:r w:rsidR="003F3B95" w:rsidRPr="003F3B95">
      <w:rPr>
        <w:rFonts w:cs="Times New Roman"/>
        <w:sz w:val="16"/>
        <w:szCs w:val="16"/>
      </w:rPr>
      <w:t xml:space="preserve"> Mar </w:t>
    </w:r>
    <w:r w:rsidR="00F00756">
      <w:rPr>
        <w:rFonts w:cs="Times New Roman"/>
        <w:sz w:val="16"/>
        <w:szCs w:val="16"/>
      </w:rPr>
      <w:t xml:space="preserve">1, </w:t>
    </w:r>
    <w:r w:rsidR="003F3B95" w:rsidRPr="003F3B95">
      <w:rPr>
        <w:rFonts w:cs="Times New Roman"/>
        <w:sz w:val="16"/>
        <w:szCs w:val="16"/>
      </w:rPr>
      <w:t>2013</w:t>
    </w:r>
    <w:r w:rsidRPr="003F3B95">
      <w:rPr>
        <w:rFonts w:cs="Times New Roman"/>
        <w:sz w:val="16"/>
        <w:szCs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05912B" w14:textId="77777777" w:rsidR="00F00756" w:rsidRDefault="00F007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66161"/>
    <w:multiLevelType w:val="hybridMultilevel"/>
    <w:tmpl w:val="545CD4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C51A7"/>
    <w:multiLevelType w:val="hybridMultilevel"/>
    <w:tmpl w:val="29E209A4"/>
    <w:lvl w:ilvl="0" w:tplc="3C1A1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F80C4D"/>
    <w:multiLevelType w:val="hybridMultilevel"/>
    <w:tmpl w:val="3FF05C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75D72"/>
    <w:multiLevelType w:val="hybridMultilevel"/>
    <w:tmpl w:val="6984478E"/>
    <w:lvl w:ilvl="0" w:tplc="DAE2D0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337A62"/>
    <w:multiLevelType w:val="hybridMultilevel"/>
    <w:tmpl w:val="852666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224226"/>
    <w:multiLevelType w:val="hybridMultilevel"/>
    <w:tmpl w:val="29E209A4"/>
    <w:lvl w:ilvl="0" w:tplc="3C1A1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4C23F2"/>
    <w:multiLevelType w:val="hybridMultilevel"/>
    <w:tmpl w:val="A9DA7A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2C76CA"/>
    <w:multiLevelType w:val="hybridMultilevel"/>
    <w:tmpl w:val="10F287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618E8"/>
    <w:multiLevelType w:val="hybridMultilevel"/>
    <w:tmpl w:val="3B9C3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1B76CD"/>
    <w:multiLevelType w:val="hybridMultilevel"/>
    <w:tmpl w:val="545CD4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35561"/>
    <w:multiLevelType w:val="hybridMultilevel"/>
    <w:tmpl w:val="7332D350"/>
    <w:lvl w:ilvl="0" w:tplc="86C6E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826503"/>
    <w:multiLevelType w:val="hybridMultilevel"/>
    <w:tmpl w:val="545CD4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555EE7"/>
    <w:multiLevelType w:val="hybridMultilevel"/>
    <w:tmpl w:val="545CD4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7"/>
  </w:num>
  <w:num w:numId="5">
    <w:abstractNumId w:val="10"/>
  </w:num>
  <w:num w:numId="6">
    <w:abstractNumId w:val="1"/>
  </w:num>
  <w:num w:numId="7">
    <w:abstractNumId w:val="9"/>
  </w:num>
  <w:num w:numId="8">
    <w:abstractNumId w:val="5"/>
  </w:num>
  <w:num w:numId="9">
    <w:abstractNumId w:val="11"/>
  </w:num>
  <w:num w:numId="10">
    <w:abstractNumId w:val="12"/>
  </w:num>
  <w:num w:numId="11">
    <w:abstractNumId w:val="4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defaultTabStop w:val="360"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C80"/>
    <w:rsid w:val="00001EA8"/>
    <w:rsid w:val="000242E5"/>
    <w:rsid w:val="00024532"/>
    <w:rsid w:val="000279B3"/>
    <w:rsid w:val="0003796E"/>
    <w:rsid w:val="000411B7"/>
    <w:rsid w:val="0005336D"/>
    <w:rsid w:val="0006748A"/>
    <w:rsid w:val="000916BC"/>
    <w:rsid w:val="000A292E"/>
    <w:rsid w:val="000B157E"/>
    <w:rsid w:val="000B375A"/>
    <w:rsid w:val="000D231E"/>
    <w:rsid w:val="000D4FA2"/>
    <w:rsid w:val="000E3375"/>
    <w:rsid w:val="00100195"/>
    <w:rsid w:val="00104FFF"/>
    <w:rsid w:val="00111B96"/>
    <w:rsid w:val="00132700"/>
    <w:rsid w:val="00141450"/>
    <w:rsid w:val="00143831"/>
    <w:rsid w:val="001528A2"/>
    <w:rsid w:val="0016379D"/>
    <w:rsid w:val="00170BD9"/>
    <w:rsid w:val="0017752E"/>
    <w:rsid w:val="00186CAF"/>
    <w:rsid w:val="001C24F6"/>
    <w:rsid w:val="001C2895"/>
    <w:rsid w:val="001D577D"/>
    <w:rsid w:val="001D5EA1"/>
    <w:rsid w:val="001F7D75"/>
    <w:rsid w:val="002145A7"/>
    <w:rsid w:val="00224B12"/>
    <w:rsid w:val="002268E0"/>
    <w:rsid w:val="002336BF"/>
    <w:rsid w:val="00234ACA"/>
    <w:rsid w:val="0025417A"/>
    <w:rsid w:val="00264F76"/>
    <w:rsid w:val="00272C52"/>
    <w:rsid w:val="00283626"/>
    <w:rsid w:val="00285C01"/>
    <w:rsid w:val="00287D70"/>
    <w:rsid w:val="002953A6"/>
    <w:rsid w:val="002A28AB"/>
    <w:rsid w:val="002B7BE2"/>
    <w:rsid w:val="002C79FE"/>
    <w:rsid w:val="002D4226"/>
    <w:rsid w:val="002E0A98"/>
    <w:rsid w:val="002E21FE"/>
    <w:rsid w:val="00317DA9"/>
    <w:rsid w:val="003253D1"/>
    <w:rsid w:val="00336959"/>
    <w:rsid w:val="003437D6"/>
    <w:rsid w:val="00344F22"/>
    <w:rsid w:val="00347EFB"/>
    <w:rsid w:val="003610E2"/>
    <w:rsid w:val="003712EF"/>
    <w:rsid w:val="00382E45"/>
    <w:rsid w:val="003A5F51"/>
    <w:rsid w:val="003A702C"/>
    <w:rsid w:val="003A74A1"/>
    <w:rsid w:val="003B487B"/>
    <w:rsid w:val="003B7D82"/>
    <w:rsid w:val="003F3B95"/>
    <w:rsid w:val="00440886"/>
    <w:rsid w:val="00454D27"/>
    <w:rsid w:val="00461A3C"/>
    <w:rsid w:val="00477E79"/>
    <w:rsid w:val="004941F9"/>
    <w:rsid w:val="004B3328"/>
    <w:rsid w:val="004D5FFD"/>
    <w:rsid w:val="004F628F"/>
    <w:rsid w:val="004F6B40"/>
    <w:rsid w:val="00523781"/>
    <w:rsid w:val="00531B3C"/>
    <w:rsid w:val="00556B86"/>
    <w:rsid w:val="005638A4"/>
    <w:rsid w:val="005838A3"/>
    <w:rsid w:val="0059411E"/>
    <w:rsid w:val="00594F03"/>
    <w:rsid w:val="005B3087"/>
    <w:rsid w:val="005D59F5"/>
    <w:rsid w:val="005F2F21"/>
    <w:rsid w:val="006008F6"/>
    <w:rsid w:val="00602875"/>
    <w:rsid w:val="00613D9B"/>
    <w:rsid w:val="00617D41"/>
    <w:rsid w:val="00621930"/>
    <w:rsid w:val="006315B5"/>
    <w:rsid w:val="00643C73"/>
    <w:rsid w:val="00651668"/>
    <w:rsid w:val="006718E2"/>
    <w:rsid w:val="006723AF"/>
    <w:rsid w:val="0068611C"/>
    <w:rsid w:val="00696F77"/>
    <w:rsid w:val="00697E14"/>
    <w:rsid w:val="006B0C39"/>
    <w:rsid w:val="006D37D6"/>
    <w:rsid w:val="006E3FDE"/>
    <w:rsid w:val="006F20B2"/>
    <w:rsid w:val="00716E82"/>
    <w:rsid w:val="0072163D"/>
    <w:rsid w:val="00747A08"/>
    <w:rsid w:val="00752C29"/>
    <w:rsid w:val="00753230"/>
    <w:rsid w:val="007766D8"/>
    <w:rsid w:val="0077751D"/>
    <w:rsid w:val="00783C30"/>
    <w:rsid w:val="0079282D"/>
    <w:rsid w:val="007A4BBF"/>
    <w:rsid w:val="007B114F"/>
    <w:rsid w:val="007C0241"/>
    <w:rsid w:val="007F64C7"/>
    <w:rsid w:val="008119BE"/>
    <w:rsid w:val="00821363"/>
    <w:rsid w:val="008223FA"/>
    <w:rsid w:val="008276B1"/>
    <w:rsid w:val="008447E4"/>
    <w:rsid w:val="00854374"/>
    <w:rsid w:val="008623AB"/>
    <w:rsid w:val="008815FF"/>
    <w:rsid w:val="00896A1F"/>
    <w:rsid w:val="00896D89"/>
    <w:rsid w:val="008A3492"/>
    <w:rsid w:val="008D358E"/>
    <w:rsid w:val="008E0D33"/>
    <w:rsid w:val="008E4F12"/>
    <w:rsid w:val="008F5EAF"/>
    <w:rsid w:val="008F6F42"/>
    <w:rsid w:val="0090005C"/>
    <w:rsid w:val="00907186"/>
    <w:rsid w:val="00924FB5"/>
    <w:rsid w:val="00934A45"/>
    <w:rsid w:val="00951746"/>
    <w:rsid w:val="00961177"/>
    <w:rsid w:val="009865B6"/>
    <w:rsid w:val="009A08BF"/>
    <w:rsid w:val="009A1125"/>
    <w:rsid w:val="009B2D5E"/>
    <w:rsid w:val="009B61E8"/>
    <w:rsid w:val="009E51D1"/>
    <w:rsid w:val="009E7BF4"/>
    <w:rsid w:val="009F5E52"/>
    <w:rsid w:val="00A05028"/>
    <w:rsid w:val="00A10E61"/>
    <w:rsid w:val="00A170DA"/>
    <w:rsid w:val="00A20008"/>
    <w:rsid w:val="00A44FEE"/>
    <w:rsid w:val="00A50B0B"/>
    <w:rsid w:val="00A552C4"/>
    <w:rsid w:val="00A7260A"/>
    <w:rsid w:val="00A87BC2"/>
    <w:rsid w:val="00AB74C5"/>
    <w:rsid w:val="00AC5FA5"/>
    <w:rsid w:val="00AC758C"/>
    <w:rsid w:val="00AD1A3C"/>
    <w:rsid w:val="00AD2EE7"/>
    <w:rsid w:val="00AD3B92"/>
    <w:rsid w:val="00B10C8E"/>
    <w:rsid w:val="00B22710"/>
    <w:rsid w:val="00B23E07"/>
    <w:rsid w:val="00B40A85"/>
    <w:rsid w:val="00B87AE1"/>
    <w:rsid w:val="00BB01BF"/>
    <w:rsid w:val="00BB18AB"/>
    <w:rsid w:val="00BE5B5E"/>
    <w:rsid w:val="00BF74B8"/>
    <w:rsid w:val="00C00570"/>
    <w:rsid w:val="00C07DF3"/>
    <w:rsid w:val="00C10DD4"/>
    <w:rsid w:val="00C20AD3"/>
    <w:rsid w:val="00C3060C"/>
    <w:rsid w:val="00C43877"/>
    <w:rsid w:val="00C537CA"/>
    <w:rsid w:val="00C61B52"/>
    <w:rsid w:val="00C70C0D"/>
    <w:rsid w:val="00C81779"/>
    <w:rsid w:val="00CB62A3"/>
    <w:rsid w:val="00CD24C8"/>
    <w:rsid w:val="00CF6DFA"/>
    <w:rsid w:val="00D065FA"/>
    <w:rsid w:val="00D14D96"/>
    <w:rsid w:val="00D40A9D"/>
    <w:rsid w:val="00D42908"/>
    <w:rsid w:val="00D565D9"/>
    <w:rsid w:val="00D62AB1"/>
    <w:rsid w:val="00D62F8B"/>
    <w:rsid w:val="00D7010F"/>
    <w:rsid w:val="00D82474"/>
    <w:rsid w:val="00D9056B"/>
    <w:rsid w:val="00D91141"/>
    <w:rsid w:val="00DB7DFA"/>
    <w:rsid w:val="00DC0917"/>
    <w:rsid w:val="00DE2CD0"/>
    <w:rsid w:val="00E04976"/>
    <w:rsid w:val="00E23AED"/>
    <w:rsid w:val="00E42712"/>
    <w:rsid w:val="00E62441"/>
    <w:rsid w:val="00E6401D"/>
    <w:rsid w:val="00E74679"/>
    <w:rsid w:val="00E746D0"/>
    <w:rsid w:val="00E80822"/>
    <w:rsid w:val="00E83FB8"/>
    <w:rsid w:val="00E974E6"/>
    <w:rsid w:val="00EA247A"/>
    <w:rsid w:val="00EA78A4"/>
    <w:rsid w:val="00EB6072"/>
    <w:rsid w:val="00EB61D2"/>
    <w:rsid w:val="00EC4118"/>
    <w:rsid w:val="00EC6B6E"/>
    <w:rsid w:val="00ED381B"/>
    <w:rsid w:val="00EE11A9"/>
    <w:rsid w:val="00F00756"/>
    <w:rsid w:val="00F2380B"/>
    <w:rsid w:val="00F23A6D"/>
    <w:rsid w:val="00F33FAE"/>
    <w:rsid w:val="00F4575D"/>
    <w:rsid w:val="00F52B67"/>
    <w:rsid w:val="00F64327"/>
    <w:rsid w:val="00F74914"/>
    <w:rsid w:val="00F81A72"/>
    <w:rsid w:val="00F96FAE"/>
    <w:rsid w:val="00FD6C80"/>
    <w:rsid w:val="00FF0046"/>
    <w:rsid w:val="00FF1676"/>
    <w:rsid w:val="00FF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FFCE8BD"/>
  <w15:chartTrackingRefBased/>
  <w15:docId w15:val="{6153961A-7704-4723-81F5-FCD7001E9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1FE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6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2F8B"/>
    <w:pPr>
      <w:ind w:left="720"/>
      <w:contextualSpacing/>
    </w:pPr>
  </w:style>
  <w:style w:type="paragraph" w:customStyle="1" w:styleId="CM2">
    <w:name w:val="CM2"/>
    <w:basedOn w:val="Normal"/>
    <w:next w:val="Normal"/>
    <w:uiPriority w:val="99"/>
    <w:rsid w:val="003437D6"/>
    <w:pPr>
      <w:autoSpaceDE w:val="0"/>
      <w:autoSpaceDN w:val="0"/>
      <w:adjustRightInd w:val="0"/>
      <w:spacing w:line="280" w:lineRule="atLeast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34A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4A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4A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4A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4A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A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A4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56B86"/>
  </w:style>
  <w:style w:type="paragraph" w:styleId="Header">
    <w:name w:val="header"/>
    <w:basedOn w:val="Normal"/>
    <w:link w:val="HeaderChar"/>
    <w:uiPriority w:val="99"/>
    <w:unhideWhenUsed/>
    <w:rsid w:val="002C79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79FE"/>
  </w:style>
  <w:style w:type="paragraph" w:styleId="Footer">
    <w:name w:val="footer"/>
    <w:basedOn w:val="Normal"/>
    <w:link w:val="FooterChar"/>
    <w:uiPriority w:val="99"/>
    <w:unhideWhenUsed/>
    <w:rsid w:val="002C79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79FE"/>
  </w:style>
  <w:style w:type="character" w:styleId="PlaceholderText">
    <w:name w:val="Placeholder Text"/>
    <w:basedOn w:val="DefaultParagraphFont"/>
    <w:uiPriority w:val="99"/>
    <w:semiHidden/>
    <w:rsid w:val="005941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7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8DD0B14D67D4DCA8B522414B9D71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F1041-6AAB-4278-9104-D624DB4F2ED3}"/>
      </w:docPartPr>
      <w:docPartBody>
        <w:p w:rsidR="00250CD3" w:rsidRDefault="00852598" w:rsidP="00852598">
          <w:pPr>
            <w:pStyle w:val="78DD0B14D67D4DCA8B522414B9D71DD51"/>
          </w:pPr>
          <w:r w:rsidRPr="001758E9">
            <w:rPr>
              <w:rStyle w:val="PlaceholderText"/>
              <w:rFonts w:cs="Times New Roman"/>
              <w:b/>
              <w:color w:val="0070C0"/>
            </w:rPr>
            <w:t>Enter text</w:t>
          </w:r>
        </w:p>
      </w:docPartBody>
    </w:docPart>
    <w:docPart>
      <w:docPartPr>
        <w:name w:val="B86948B5EB8B492A8332BD70B58A1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C4D35-09B6-4ED2-A46E-87C482DFA22D}"/>
      </w:docPartPr>
      <w:docPartBody>
        <w:p w:rsidR="00250CD3" w:rsidRDefault="00852598" w:rsidP="00852598">
          <w:pPr>
            <w:pStyle w:val="B86948B5EB8B492A8332BD70B58A12F11"/>
          </w:pPr>
          <w:r w:rsidRPr="001758E9">
            <w:rPr>
              <w:rStyle w:val="PlaceholderText"/>
              <w:rFonts w:cs="Times New Roman"/>
              <w:b/>
              <w:color w:val="0070C0"/>
            </w:rPr>
            <w:t>Enter text</w:t>
          </w:r>
        </w:p>
      </w:docPartBody>
    </w:docPart>
    <w:docPart>
      <w:docPartPr>
        <w:name w:val="713527CE4525439B9D83267970D99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663F0-6286-4DEE-9395-1B8B2D8EB667}"/>
      </w:docPartPr>
      <w:docPartBody>
        <w:p w:rsidR="00250CD3" w:rsidRDefault="00852598" w:rsidP="00852598">
          <w:pPr>
            <w:pStyle w:val="713527CE4525439B9D83267970D996A91"/>
          </w:pPr>
          <w:r w:rsidRPr="001758E9">
            <w:rPr>
              <w:rFonts w:cs="Times New Roman"/>
              <w:b/>
              <w:color w:val="0070C0"/>
            </w:rPr>
            <w:t xml:space="preserve">  </w:t>
          </w:r>
          <w:r w:rsidRPr="001758E9">
            <w:rPr>
              <w:rStyle w:val="PlaceholderText"/>
              <w:rFonts w:cs="Times New Roman"/>
              <w:b/>
              <w:color w:val="0070C0"/>
            </w:rPr>
            <w:t xml:space="preserve">-  -bk-    </w:t>
          </w:r>
        </w:p>
      </w:docPartBody>
    </w:docPart>
    <w:docPart>
      <w:docPartPr>
        <w:name w:val="6BCF56AF1D3740D2BABD74B6CECC4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0B6E3-8ACB-4F54-9FC7-6DECC9F86692}"/>
      </w:docPartPr>
      <w:docPartBody>
        <w:p w:rsidR="00250CD3" w:rsidRDefault="00852598" w:rsidP="00852598">
          <w:pPr>
            <w:pStyle w:val="6BCF56AF1D3740D2BABD74B6CECC46FD1"/>
          </w:pPr>
          <w:r w:rsidRPr="001758E9">
            <w:rPr>
              <w:rStyle w:val="PlaceholderText"/>
              <w:rFonts w:cs="Times New Roman"/>
              <w:b/>
              <w:color w:val="0070C0"/>
              <w:u w:val="single"/>
            </w:rPr>
            <w:t>Enter text</w:t>
          </w:r>
        </w:p>
      </w:docPartBody>
    </w:docPart>
    <w:docPart>
      <w:docPartPr>
        <w:name w:val="A267D935FF1E40578ACB5DDBA94AE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355AD-0C3E-4A14-9014-8D0AF72E2B70}"/>
      </w:docPartPr>
      <w:docPartBody>
        <w:p w:rsidR="00250CD3" w:rsidRDefault="00852598" w:rsidP="00852598">
          <w:pPr>
            <w:pStyle w:val="A267D935FF1E40578ACB5DDBA94AE3851"/>
          </w:pPr>
          <w:r w:rsidRPr="001758E9">
            <w:rPr>
              <w:rStyle w:val="PlaceholderText"/>
              <w:rFonts w:cs="Times New Roman"/>
              <w:b/>
              <w:color w:val="0070C0"/>
              <w:u w:val="single"/>
            </w:rPr>
            <w:t>Enter text</w:t>
          </w:r>
        </w:p>
      </w:docPartBody>
    </w:docPart>
    <w:docPart>
      <w:docPartPr>
        <w:name w:val="557BF9D9D2C847FBB5928C4CB14D5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13512-13E0-4FA3-BA2A-F419AE03BC60}"/>
      </w:docPartPr>
      <w:docPartBody>
        <w:p w:rsidR="00F22DFE" w:rsidRDefault="00852598" w:rsidP="00852598">
          <w:pPr>
            <w:pStyle w:val="557BF9D9D2C847FBB5928C4CB14D57E61"/>
          </w:pPr>
          <w:r w:rsidRPr="00907186">
            <w:rPr>
              <w:rFonts w:cs="Times New Roman"/>
              <w:b/>
              <w:color w:val="0070C0"/>
            </w:rPr>
            <w:t>Select</w:t>
          </w:r>
          <w:r w:rsidRPr="00907186">
            <w:rPr>
              <w:rFonts w:cs="Times New Roman"/>
              <w:color w:val="0070C0"/>
            </w:rPr>
            <w:t xml:space="preserve"> </w:t>
          </w:r>
          <w:r w:rsidRPr="00907186">
            <w:rPr>
              <w:rFonts w:cs="Times New Roman"/>
              <w:b/>
              <w:color w:val="0070C0"/>
            </w:rPr>
            <w:t>date</w:t>
          </w:r>
        </w:p>
      </w:docPartBody>
    </w:docPart>
    <w:docPart>
      <w:docPartPr>
        <w:name w:val="6227C7326D1740C2A7BEC0D6E63C9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5B0E1-2CAB-4352-8FF0-3024602F804D}"/>
      </w:docPartPr>
      <w:docPartBody>
        <w:p w:rsidR="00F22DFE" w:rsidRDefault="00852598" w:rsidP="00852598">
          <w:pPr>
            <w:pStyle w:val="6227C7326D1740C2A7BEC0D6E63C93AF1"/>
          </w:pPr>
          <w:r w:rsidRPr="001758E9">
            <w:rPr>
              <w:rStyle w:val="PlaceholderText"/>
              <w:rFonts w:cs="Times New Roman"/>
              <w:b/>
              <w:color w:val="0070C0"/>
            </w:rPr>
            <w:t>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4FA"/>
    <w:rsid w:val="00250CD3"/>
    <w:rsid w:val="00852598"/>
    <w:rsid w:val="009A34FA"/>
    <w:rsid w:val="00F2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2598"/>
    <w:rPr>
      <w:color w:val="808080"/>
    </w:rPr>
  </w:style>
  <w:style w:type="paragraph" w:customStyle="1" w:styleId="78DD0B14D67D4DCA8B522414B9D71DD5">
    <w:name w:val="78DD0B14D67D4DCA8B522414B9D71DD5"/>
    <w:rsid w:val="009A34FA"/>
  </w:style>
  <w:style w:type="paragraph" w:customStyle="1" w:styleId="B86948B5EB8B492A8332BD70B58A12F1">
    <w:name w:val="B86948B5EB8B492A8332BD70B58A12F1"/>
    <w:rsid w:val="009A34FA"/>
  </w:style>
  <w:style w:type="paragraph" w:customStyle="1" w:styleId="713527CE4525439B9D83267970D996A9">
    <w:name w:val="713527CE4525439B9D83267970D996A9"/>
    <w:rsid w:val="009A34FA"/>
  </w:style>
  <w:style w:type="paragraph" w:customStyle="1" w:styleId="6BCF56AF1D3740D2BABD74B6CECC46FD">
    <w:name w:val="6BCF56AF1D3740D2BABD74B6CECC46FD"/>
    <w:rsid w:val="009A34FA"/>
  </w:style>
  <w:style w:type="paragraph" w:customStyle="1" w:styleId="A267D935FF1E40578ACB5DDBA94AE385">
    <w:name w:val="A267D935FF1E40578ACB5DDBA94AE385"/>
    <w:rsid w:val="009A34FA"/>
  </w:style>
  <w:style w:type="paragraph" w:customStyle="1" w:styleId="B23EF08FBAE3491DB3B88DF5EF7D7A8E">
    <w:name w:val="B23EF08FBAE3491DB3B88DF5EF7D7A8E"/>
    <w:rsid w:val="009A34FA"/>
  </w:style>
  <w:style w:type="paragraph" w:customStyle="1" w:styleId="64F63A36FBBB4394A29A6326A80E4340">
    <w:name w:val="64F63A36FBBB4394A29A6326A80E4340"/>
    <w:rsid w:val="009A34FA"/>
  </w:style>
  <w:style w:type="paragraph" w:customStyle="1" w:styleId="91BCFBADB35A4F7DBBA7993B9ED61215">
    <w:name w:val="91BCFBADB35A4F7DBBA7993B9ED61215"/>
    <w:rsid w:val="00852598"/>
  </w:style>
  <w:style w:type="paragraph" w:customStyle="1" w:styleId="FBDE6A96626C419496D7A3C4257857C3">
    <w:name w:val="FBDE6A96626C419496D7A3C4257857C3"/>
    <w:rsid w:val="00852598"/>
  </w:style>
  <w:style w:type="paragraph" w:customStyle="1" w:styleId="557BF9D9D2C847FBB5928C4CB14D57E6">
    <w:name w:val="557BF9D9D2C847FBB5928C4CB14D57E6"/>
    <w:rsid w:val="00852598"/>
  </w:style>
  <w:style w:type="paragraph" w:customStyle="1" w:styleId="6227C7326D1740C2A7BEC0D6E63C93AF">
    <w:name w:val="6227C7326D1740C2A7BEC0D6E63C93AF"/>
    <w:rsid w:val="00852598"/>
  </w:style>
  <w:style w:type="paragraph" w:customStyle="1" w:styleId="78DD0B14D67D4DCA8B522414B9D71DD51">
    <w:name w:val="78DD0B14D67D4DCA8B522414B9D71DD51"/>
    <w:rsid w:val="0085259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86948B5EB8B492A8332BD70B58A12F11">
    <w:name w:val="B86948B5EB8B492A8332BD70B58A12F11"/>
    <w:rsid w:val="0085259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13527CE4525439B9D83267970D996A91">
    <w:name w:val="713527CE4525439B9D83267970D996A91"/>
    <w:rsid w:val="0085259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BCF56AF1D3740D2BABD74B6CECC46FD1">
    <w:name w:val="6BCF56AF1D3740D2BABD74B6CECC46FD1"/>
    <w:rsid w:val="0085259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267D935FF1E40578ACB5DDBA94AE3851">
    <w:name w:val="A267D935FF1E40578ACB5DDBA94AE3851"/>
    <w:rsid w:val="0085259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57BF9D9D2C847FBB5928C4CB14D57E61">
    <w:name w:val="557BF9D9D2C847FBB5928C4CB14D57E61"/>
    <w:rsid w:val="0085259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227C7326D1740C2A7BEC0D6E63C93AF1">
    <w:name w:val="6227C7326D1740C2A7BEC0D6E63C93AF1"/>
    <w:rsid w:val="00852598"/>
    <w:pPr>
      <w:spacing w:after="0" w:line="240" w:lineRule="auto"/>
    </w:pPr>
    <w:rPr>
      <w:rFonts w:ascii="Times New Roman" w:eastAsiaTheme="minorHAnsi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51E08-B838-4EBA-819F-A4B83B0FE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Sabatini</dc:creator>
  <cp:keywords/>
  <dc:description/>
  <cp:lastModifiedBy>Jennifer Miscevich</cp:lastModifiedBy>
  <cp:revision>23</cp:revision>
  <cp:lastPrinted>2017-12-22T14:14:00Z</cp:lastPrinted>
  <dcterms:created xsi:type="dcterms:W3CDTF">2018-07-17T20:12:00Z</dcterms:created>
  <dcterms:modified xsi:type="dcterms:W3CDTF">2019-03-11T20:34:00Z</dcterms:modified>
</cp:coreProperties>
</file>