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7B2AF457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B665E7">
        <w:rPr>
          <w:rFonts w:cs="Times New Roman"/>
          <w:b/>
          <w:szCs w:val="24"/>
          <w:u w:val="single"/>
        </w:rPr>
        <w:t xml:space="preserve"> 3015-3(c)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17446826" w:rsidR="00FD6C80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365C33E0" w14:textId="77777777" w:rsidR="006069D2" w:rsidRPr="00EA247A" w:rsidRDefault="006069D2" w:rsidP="00FD6C80">
      <w:pPr>
        <w:jc w:val="center"/>
        <w:rPr>
          <w:rFonts w:cs="Times New Roman"/>
          <w:b/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190"/>
        <w:gridCol w:w="1421"/>
        <w:gridCol w:w="1166"/>
        <w:gridCol w:w="2164"/>
      </w:tblGrid>
      <w:tr w:rsidR="007F34D6" w:rsidRPr="001758E9" w14:paraId="46A3A1E3" w14:textId="77777777" w:rsidTr="006069D2">
        <w:tc>
          <w:tcPr>
            <w:tcW w:w="3964" w:type="dxa"/>
          </w:tcPr>
          <w:p w14:paraId="32BD501B" w14:textId="77777777" w:rsidR="007F34D6" w:rsidRPr="001758E9" w:rsidRDefault="007F34D6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14:paraId="23B6DBCD" w14:textId="77777777" w:rsidR="007F34D6" w:rsidRPr="001758E9" w:rsidRDefault="007F34D6" w:rsidP="00155287">
            <w:pPr>
              <w:rPr>
                <w:rFonts w:cs="Times New Roman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14:paraId="391AFF98" w14:textId="77777777" w:rsidR="007F34D6" w:rsidRPr="001758E9" w:rsidRDefault="007F34D6" w:rsidP="00155287">
            <w:pPr>
              <w:rPr>
                <w:rFonts w:cs="Times New Roman"/>
              </w:rPr>
            </w:pPr>
          </w:p>
        </w:tc>
        <w:tc>
          <w:tcPr>
            <w:tcW w:w="2164" w:type="dxa"/>
          </w:tcPr>
          <w:p w14:paraId="5BCC45EE" w14:textId="77777777" w:rsidR="007F34D6" w:rsidRPr="001758E9" w:rsidRDefault="007F34D6" w:rsidP="00155287">
            <w:pPr>
              <w:rPr>
                <w:rFonts w:cs="Times New Roman"/>
              </w:rPr>
            </w:pPr>
          </w:p>
        </w:tc>
      </w:tr>
      <w:tr w:rsidR="007F34D6" w:rsidRPr="001758E9" w14:paraId="75302389" w14:textId="77777777" w:rsidTr="006069D2">
        <w:sdt>
          <w:sdtPr>
            <w:rPr>
              <w:rFonts w:cs="Times New Roman"/>
              <w:b/>
            </w:rPr>
            <w:id w:val="-562407342"/>
            <w:placeholder>
              <w:docPart w:val="76CFCA1A4D3E4EA2AECAA676EBE6F80E"/>
            </w:placeholder>
            <w:showingPlcHdr/>
            <w15:color w:val="0000FF"/>
          </w:sdtPr>
          <w:sdtEndPr/>
          <w:sdtContent>
            <w:tc>
              <w:tcPr>
                <w:tcW w:w="3964" w:type="dxa"/>
              </w:tcPr>
              <w:p w14:paraId="0E8666EC" w14:textId="77777777" w:rsidR="007F34D6" w:rsidRPr="001758E9" w:rsidRDefault="007F34D6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190" w:type="dxa"/>
            <w:tcBorders>
              <w:right w:val="single" w:sz="4" w:space="0" w:color="auto"/>
            </w:tcBorders>
          </w:tcPr>
          <w:p w14:paraId="55271CF6" w14:textId="77777777" w:rsidR="007F34D6" w:rsidRPr="001758E9" w:rsidRDefault="007F34D6" w:rsidP="00155287">
            <w:pPr>
              <w:rPr>
                <w:rFonts w:cs="Times New Roman"/>
                <w:b/>
              </w:rPr>
            </w:pPr>
          </w:p>
          <w:p w14:paraId="588EF02B" w14:textId="77777777" w:rsidR="007F34D6" w:rsidRPr="001758E9" w:rsidRDefault="007F34D6" w:rsidP="00155287">
            <w:pPr>
              <w:rPr>
                <w:rFonts w:cs="Times New Roman"/>
                <w:b/>
              </w:rPr>
            </w:pPr>
          </w:p>
          <w:p w14:paraId="7EA0838D" w14:textId="77777777" w:rsidR="007F34D6" w:rsidRPr="001758E9" w:rsidRDefault="007F34D6" w:rsidP="00155287">
            <w:pPr>
              <w:rPr>
                <w:rFonts w:cs="Times New Roman"/>
                <w:b/>
              </w:rPr>
            </w:pPr>
          </w:p>
          <w:p w14:paraId="6EE3A192" w14:textId="77777777" w:rsidR="007F34D6" w:rsidRPr="001758E9" w:rsidRDefault="007F34D6" w:rsidP="00155287">
            <w:pPr>
              <w:rPr>
                <w:rFonts w:cs="Times New Roman"/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2DBA46DD" w14:textId="77777777" w:rsidR="007F34D6" w:rsidRPr="001758E9" w:rsidRDefault="007F34D6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1B58273B3CA345FA944112234CE2DDF2"/>
            </w:placeholder>
            <w:showingPlcHdr/>
            <w15:color w:val="0000FF"/>
          </w:sdtPr>
          <w:sdtEndPr/>
          <w:sdtContent>
            <w:tc>
              <w:tcPr>
                <w:tcW w:w="3330" w:type="dxa"/>
                <w:gridSpan w:val="2"/>
              </w:tcPr>
              <w:p w14:paraId="5E3D6A9E" w14:textId="77777777" w:rsidR="007F34D6" w:rsidRPr="001758E9" w:rsidRDefault="007F34D6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7F34D6" w:rsidRPr="001758E9" w14:paraId="2D955AD8" w14:textId="77777777" w:rsidTr="006069D2">
        <w:tc>
          <w:tcPr>
            <w:tcW w:w="3964" w:type="dxa"/>
          </w:tcPr>
          <w:p w14:paraId="52D02D70" w14:textId="77777777" w:rsidR="007F34D6" w:rsidRPr="001758E9" w:rsidRDefault="007F34D6" w:rsidP="00155287">
            <w:pPr>
              <w:rPr>
                <w:rFonts w:cs="Times New Roman"/>
                <w:b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14:paraId="176C0678" w14:textId="77777777" w:rsidR="007F34D6" w:rsidRPr="001758E9" w:rsidRDefault="007F34D6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2640E8D6" w14:textId="77777777" w:rsidR="007F34D6" w:rsidRPr="001758E9" w:rsidRDefault="007F34D6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346294E6C46D44B9992B9346501DA6C4"/>
            </w:placeholder>
            <w:showingPlcHdr/>
            <w15:color w:val="0000FF"/>
          </w:sdtPr>
          <w:sdtEndPr/>
          <w:sdtContent>
            <w:tc>
              <w:tcPr>
                <w:tcW w:w="3330" w:type="dxa"/>
                <w:gridSpan w:val="2"/>
              </w:tcPr>
              <w:p w14:paraId="233118E9" w14:textId="77777777" w:rsidR="007F34D6" w:rsidRPr="001758E9" w:rsidRDefault="007F34D6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0537B05D" w14:textId="1A0D7090" w:rsidR="007E28E7" w:rsidRDefault="007E28E7" w:rsidP="00E97618">
      <w:pPr>
        <w:rPr>
          <w:b/>
          <w:bCs/>
          <w:u w:val="single"/>
        </w:rPr>
      </w:pPr>
    </w:p>
    <w:p w14:paraId="10A407D3" w14:textId="77777777" w:rsidR="007F34D6" w:rsidRDefault="007F34D6" w:rsidP="00E97618">
      <w:pPr>
        <w:rPr>
          <w:b/>
          <w:bCs/>
          <w:u w:val="single"/>
        </w:rPr>
      </w:pPr>
    </w:p>
    <w:p w14:paraId="1CC5E085" w14:textId="55502BE0" w:rsidR="00E97618" w:rsidRPr="007E28E7" w:rsidRDefault="00E97618" w:rsidP="00E97618">
      <w:pPr>
        <w:rPr>
          <w:szCs w:val="24"/>
          <w:u w:val="single"/>
        </w:rPr>
      </w:pPr>
      <w:r w:rsidRPr="007E28E7">
        <w:rPr>
          <w:b/>
          <w:bCs/>
          <w:szCs w:val="24"/>
          <w:u w:val="single"/>
        </w:rPr>
        <w:t>CHAPTER 12 INDIVIDUAL DEBTOR</w:t>
      </w:r>
      <w:r w:rsidR="00420CF8">
        <w:rPr>
          <w:b/>
          <w:bCs/>
          <w:szCs w:val="24"/>
          <w:u w:val="single"/>
        </w:rPr>
        <w:t>’</w:t>
      </w:r>
      <w:r w:rsidRPr="007E28E7">
        <w:rPr>
          <w:b/>
          <w:bCs/>
          <w:szCs w:val="24"/>
          <w:u w:val="single"/>
        </w:rPr>
        <w:t>S PRE-CONFIRMATION CERTIFICATION OF COMPLIANCE WITH POST</w:t>
      </w:r>
      <w:r w:rsidR="00420CF8">
        <w:rPr>
          <w:b/>
          <w:bCs/>
          <w:szCs w:val="24"/>
          <w:u w:val="single"/>
        </w:rPr>
        <w:t xml:space="preserve"> </w:t>
      </w:r>
      <w:r w:rsidRPr="007E28E7">
        <w:rPr>
          <w:b/>
          <w:bCs/>
          <w:szCs w:val="24"/>
          <w:u w:val="single"/>
        </w:rPr>
        <w:t>PETITION DOMESTIC SUPPORT OBLIGATIONS</w:t>
      </w:r>
    </w:p>
    <w:p w14:paraId="1D4687CC" w14:textId="72A98CA4" w:rsidR="00E97618" w:rsidRPr="007E28E7" w:rsidRDefault="00E97618" w:rsidP="007E28E7">
      <w:pPr>
        <w:tabs>
          <w:tab w:val="center" w:pos="4680"/>
        </w:tabs>
        <w:rPr>
          <w:szCs w:val="24"/>
        </w:rPr>
      </w:pPr>
      <w:r w:rsidRPr="007E28E7">
        <w:rPr>
          <w:szCs w:val="24"/>
        </w:rPr>
        <w:tab/>
      </w:r>
      <w:r w:rsidRPr="007E28E7">
        <w:rPr>
          <w:i/>
          <w:iCs/>
          <w:szCs w:val="24"/>
        </w:rPr>
        <w:t>If a joint petition is filed, each spouse must complete and file a separate certification.</w:t>
      </w:r>
    </w:p>
    <w:p w14:paraId="35D464AB" w14:textId="77777777" w:rsidR="00E97618" w:rsidRPr="007E28E7" w:rsidRDefault="00E97618" w:rsidP="00E97618">
      <w:pPr>
        <w:rPr>
          <w:szCs w:val="24"/>
        </w:rPr>
      </w:pPr>
    </w:p>
    <w:p w14:paraId="3026B982" w14:textId="0EFA64D1" w:rsidR="00E97618" w:rsidRPr="007E28E7" w:rsidRDefault="00E97618" w:rsidP="00E97618">
      <w:pPr>
        <w:rPr>
          <w:szCs w:val="24"/>
        </w:rPr>
      </w:pPr>
      <w:r w:rsidRPr="007E28E7">
        <w:rPr>
          <w:szCs w:val="24"/>
        </w:rPr>
        <w:t xml:space="preserve">I, </w:t>
      </w:r>
      <w:sdt>
        <w:sdtPr>
          <w:rPr>
            <w:rFonts w:cs="Times New Roman"/>
            <w:u w:val="single"/>
          </w:rPr>
          <w:id w:val="-780252833"/>
          <w:placeholder>
            <w:docPart w:val="32EDEFB299694B4BAE05834D59D40AF0"/>
          </w:placeholder>
          <w:showingPlcHdr/>
        </w:sdtPr>
        <w:sdtEndPr/>
        <w:sdtContent>
          <w:r w:rsidR="007F34D6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Pr="007E28E7">
        <w:rPr>
          <w:szCs w:val="24"/>
        </w:rPr>
        <w:t>, upon oath or affirmation, hereby certify as follows:</w:t>
      </w:r>
    </w:p>
    <w:p w14:paraId="58A76B58" w14:textId="77777777" w:rsidR="00E97618" w:rsidRPr="007E28E7" w:rsidRDefault="00E97618" w:rsidP="00E97618">
      <w:pPr>
        <w:rPr>
          <w:szCs w:val="24"/>
        </w:rPr>
      </w:pPr>
    </w:p>
    <w:p w14:paraId="29CDF4DF" w14:textId="76E2A492" w:rsidR="00E97618" w:rsidRPr="007E28E7" w:rsidRDefault="00E97618" w:rsidP="00E97618">
      <w:pPr>
        <w:tabs>
          <w:tab w:val="left" w:pos="-1440"/>
        </w:tabs>
        <w:ind w:left="720" w:hanging="720"/>
        <w:rPr>
          <w:szCs w:val="24"/>
        </w:rPr>
      </w:pPr>
      <w:r w:rsidRPr="007E28E7">
        <w:rPr>
          <w:szCs w:val="24"/>
        </w:rPr>
        <w:t>1.</w:t>
      </w:r>
      <w:r w:rsidRPr="007E28E7">
        <w:rPr>
          <w:szCs w:val="24"/>
        </w:rPr>
        <w:tab/>
        <w:t xml:space="preserve">That the below information is being supplied for compliance with the confirmation hearing date on </w:t>
      </w:r>
      <w:sdt>
        <w:sdtPr>
          <w:rPr>
            <w:rFonts w:cs="Times New Roman"/>
            <w:u w:val="single"/>
          </w:rPr>
          <w:id w:val="-246044286"/>
          <w:placeholder>
            <w:docPart w:val="AA17E88F63EE4554A36FDFEB4D72510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F34D6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 w:rsidRPr="007E28E7">
        <w:rPr>
          <w:szCs w:val="24"/>
        </w:rPr>
        <w:t>.</w:t>
      </w:r>
    </w:p>
    <w:p w14:paraId="5D37EA0C" w14:textId="77777777" w:rsidR="00E97618" w:rsidRPr="007E28E7" w:rsidRDefault="00E97618" w:rsidP="00E97618">
      <w:pPr>
        <w:rPr>
          <w:szCs w:val="24"/>
        </w:rPr>
      </w:pPr>
    </w:p>
    <w:p w14:paraId="451AC2CC" w14:textId="49A41077" w:rsidR="00E97618" w:rsidRPr="007E28E7" w:rsidRDefault="00E97618" w:rsidP="00E97618">
      <w:pPr>
        <w:tabs>
          <w:tab w:val="left" w:pos="-1440"/>
        </w:tabs>
        <w:ind w:left="720" w:hanging="720"/>
        <w:rPr>
          <w:szCs w:val="24"/>
        </w:rPr>
      </w:pPr>
      <w:r w:rsidRPr="007E28E7">
        <w:rPr>
          <w:szCs w:val="24"/>
        </w:rPr>
        <w:t>2.</w:t>
      </w:r>
      <w:r w:rsidRPr="007E28E7">
        <w:rPr>
          <w:szCs w:val="24"/>
        </w:rPr>
        <w:tab/>
        <w:t xml:space="preserve">That all post-petition amounts required to be paid under any and all Domestic Support Obligations have been paid as required by 11 U.S.C. </w:t>
      </w:r>
      <w:r w:rsidR="00420CF8">
        <w:rPr>
          <w:szCs w:val="24"/>
        </w:rPr>
        <w:t>§</w:t>
      </w:r>
      <w:r w:rsidRPr="007E28E7">
        <w:rPr>
          <w:szCs w:val="24"/>
        </w:rPr>
        <w:t xml:space="preserve"> 1225(a)(7).</w:t>
      </w:r>
    </w:p>
    <w:p w14:paraId="2EAFF04A" w14:textId="77777777" w:rsidR="00E97618" w:rsidRPr="007E28E7" w:rsidRDefault="00E97618" w:rsidP="00E97618">
      <w:pPr>
        <w:rPr>
          <w:szCs w:val="24"/>
        </w:rPr>
      </w:pPr>
    </w:p>
    <w:p w14:paraId="2EA21B1B" w14:textId="77777777" w:rsidR="00E97618" w:rsidRPr="007E28E7" w:rsidRDefault="00E97618" w:rsidP="00E97618">
      <w:pPr>
        <w:tabs>
          <w:tab w:val="left" w:pos="-1440"/>
        </w:tabs>
        <w:ind w:left="720" w:hanging="720"/>
        <w:rPr>
          <w:szCs w:val="24"/>
        </w:rPr>
      </w:pPr>
      <w:r w:rsidRPr="007E28E7">
        <w:rPr>
          <w:szCs w:val="24"/>
        </w:rPr>
        <w:t>3.</w:t>
      </w:r>
      <w:r w:rsidRPr="007E28E7">
        <w:rPr>
          <w:szCs w:val="24"/>
        </w:rPr>
        <w:tab/>
        <w:t>If this Certification is being signed by counsel for Debtor, that the Debtor was duly questioned about the statements in this Certification and supplied answers consistent with this Certification.</w:t>
      </w:r>
    </w:p>
    <w:p w14:paraId="1BF69495" w14:textId="77777777" w:rsidR="00E97618" w:rsidRPr="007E28E7" w:rsidRDefault="00E97618" w:rsidP="00E97618">
      <w:pPr>
        <w:rPr>
          <w:szCs w:val="24"/>
        </w:rPr>
      </w:pPr>
    </w:p>
    <w:p w14:paraId="5DAECD54" w14:textId="77777777" w:rsidR="00E97618" w:rsidRPr="007E28E7" w:rsidRDefault="00E97618" w:rsidP="00E97618">
      <w:pPr>
        <w:rPr>
          <w:szCs w:val="24"/>
        </w:rPr>
      </w:pPr>
      <w:r w:rsidRPr="007E28E7">
        <w:rPr>
          <w:szCs w:val="24"/>
        </w:rPr>
        <w:t>I hereby certify that the foregoing statements made by me are true.  I am aware that if any of the foregoing statements made by me are willfully false, I am subject to punishment for perjury.</w:t>
      </w:r>
    </w:p>
    <w:p w14:paraId="1607E802" w14:textId="23911D83" w:rsidR="00E97618" w:rsidRPr="007E28E7" w:rsidRDefault="00E97618" w:rsidP="00E97618">
      <w:pPr>
        <w:rPr>
          <w:szCs w:val="24"/>
        </w:rPr>
      </w:pPr>
    </w:p>
    <w:p w14:paraId="1125EE7A" w14:textId="77777777" w:rsidR="007E28E7" w:rsidRPr="007E28E7" w:rsidRDefault="007E28E7" w:rsidP="00E97618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5099D" w:rsidRPr="0065099D" w14:paraId="47C563A3" w14:textId="77777777" w:rsidTr="0065099D">
        <w:tc>
          <w:tcPr>
            <w:tcW w:w="4675" w:type="dxa"/>
          </w:tcPr>
          <w:p w14:paraId="1AED7E53" w14:textId="16B0E1DF" w:rsidR="0065099D" w:rsidRPr="0065099D" w:rsidRDefault="0065099D" w:rsidP="0065099D">
            <w:pPr>
              <w:tabs>
                <w:tab w:val="left" w:pos="4320"/>
              </w:tabs>
              <w:rPr>
                <w:szCs w:val="24"/>
              </w:rPr>
            </w:pPr>
            <w:r w:rsidRPr="0065099D">
              <w:rPr>
                <w:szCs w:val="24"/>
              </w:rPr>
              <w:t>Date</w:t>
            </w:r>
            <w:r w:rsidR="00F72DA0">
              <w:rPr>
                <w:szCs w:val="24"/>
              </w:rPr>
              <w:t>d</w:t>
            </w:r>
            <w:r w:rsidRPr="0065099D">
              <w:rPr>
                <w:szCs w:val="24"/>
              </w:rPr>
              <w:t xml:space="preserve">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A2908837AEC443599357A68D26A1131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  <w:r w:rsidRPr="0065099D">
              <w:rPr>
                <w:szCs w:val="24"/>
              </w:rPr>
              <w:tab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5CE55FC" w14:textId="0547C54C" w:rsidR="0065099D" w:rsidRPr="0065099D" w:rsidRDefault="00F72DA0" w:rsidP="00D03DEA">
            <w:pPr>
              <w:tabs>
                <w:tab w:val="left" w:pos="4320"/>
              </w:tabs>
              <w:rPr>
                <w:szCs w:val="24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740F4B1DAE094AADA1DEC116CF75D91A"/>
                </w:placeholder>
                <w:showingPlcHdr/>
              </w:sdtPr>
              <w:sdtEndPr/>
              <w:sdtContent>
                <w:r w:rsidR="0065099D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65099D" w:rsidRPr="0065099D" w14:paraId="70DF34A3" w14:textId="77777777" w:rsidTr="0065099D">
        <w:tc>
          <w:tcPr>
            <w:tcW w:w="4675" w:type="dxa"/>
          </w:tcPr>
          <w:p w14:paraId="2E45B85E" w14:textId="5C37D942" w:rsidR="0065099D" w:rsidRPr="0065099D" w:rsidRDefault="0065099D" w:rsidP="0065099D">
            <w:pPr>
              <w:tabs>
                <w:tab w:val="left" w:pos="4320"/>
              </w:tabs>
              <w:rPr>
                <w:szCs w:val="24"/>
              </w:rPr>
            </w:pPr>
            <w:r w:rsidRPr="0065099D">
              <w:rPr>
                <w:szCs w:val="24"/>
              </w:rPr>
              <w:tab/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A8C3BCE" w14:textId="65969463" w:rsidR="0065099D" w:rsidRPr="0065099D" w:rsidRDefault="0065099D" w:rsidP="00D03DEA">
            <w:pPr>
              <w:tabs>
                <w:tab w:val="left" w:pos="4320"/>
              </w:tabs>
              <w:rPr>
                <w:szCs w:val="24"/>
              </w:rPr>
            </w:pPr>
            <w:r w:rsidRPr="0065099D">
              <w:rPr>
                <w:szCs w:val="24"/>
              </w:rPr>
              <w:t>Counsel for Debtor(s)</w:t>
            </w:r>
          </w:p>
        </w:tc>
      </w:tr>
      <w:tr w:rsidR="0065099D" w:rsidRPr="0065099D" w14:paraId="35FDFBDE" w14:textId="77777777" w:rsidTr="0065099D">
        <w:tc>
          <w:tcPr>
            <w:tcW w:w="4675" w:type="dxa"/>
          </w:tcPr>
          <w:p w14:paraId="36851725" w14:textId="77777777" w:rsidR="0065099D" w:rsidRPr="0065099D" w:rsidRDefault="0065099D" w:rsidP="00D03DEA">
            <w:pPr>
              <w:rPr>
                <w:szCs w:val="24"/>
              </w:rPr>
            </w:pPr>
          </w:p>
        </w:tc>
        <w:tc>
          <w:tcPr>
            <w:tcW w:w="4675" w:type="dxa"/>
          </w:tcPr>
          <w:p w14:paraId="3DF33326" w14:textId="3A24F2D8" w:rsidR="0065099D" w:rsidRPr="0065099D" w:rsidRDefault="0065099D" w:rsidP="00D03DEA">
            <w:pPr>
              <w:rPr>
                <w:szCs w:val="24"/>
              </w:rPr>
            </w:pPr>
          </w:p>
        </w:tc>
      </w:tr>
      <w:tr w:rsidR="0065099D" w:rsidRPr="0065099D" w14:paraId="7C9242A9" w14:textId="77777777" w:rsidTr="0065099D">
        <w:tc>
          <w:tcPr>
            <w:tcW w:w="4675" w:type="dxa"/>
          </w:tcPr>
          <w:p w14:paraId="60289315" w14:textId="1AD5DAAA" w:rsidR="0065099D" w:rsidRPr="0065099D" w:rsidRDefault="0065099D" w:rsidP="0065099D">
            <w:pPr>
              <w:tabs>
                <w:tab w:val="left" w:pos="-1440"/>
                <w:tab w:val="left" w:pos="4320"/>
              </w:tabs>
              <w:rPr>
                <w:szCs w:val="24"/>
              </w:rPr>
            </w:pPr>
            <w:r w:rsidRPr="0065099D">
              <w:rPr>
                <w:szCs w:val="24"/>
              </w:rPr>
              <w:t>Date</w:t>
            </w:r>
            <w:r w:rsidR="00F72DA0">
              <w:rPr>
                <w:szCs w:val="24"/>
              </w:rPr>
              <w:t>d</w:t>
            </w:r>
            <w:bookmarkStart w:id="0" w:name="_GoBack"/>
            <w:bookmarkEnd w:id="0"/>
            <w:r w:rsidRPr="0065099D">
              <w:rPr>
                <w:szCs w:val="24"/>
              </w:rPr>
              <w:t xml:space="preserve">: </w:t>
            </w:r>
            <w:sdt>
              <w:sdtPr>
                <w:rPr>
                  <w:rFonts w:cs="Times New Roman"/>
                </w:rPr>
                <w:id w:val="883600672"/>
                <w:placeholder>
                  <w:docPart w:val="E6138CD8689E4213915C9900F3D15A3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  <w:r w:rsidRPr="0065099D">
              <w:rPr>
                <w:szCs w:val="24"/>
              </w:rPr>
              <w:tab/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6BB43CED" w14:textId="066F88AE" w:rsidR="0065099D" w:rsidRPr="0065099D" w:rsidRDefault="00F72DA0" w:rsidP="0065099D">
            <w:pPr>
              <w:tabs>
                <w:tab w:val="left" w:pos="-1440"/>
                <w:tab w:val="left" w:pos="4320"/>
              </w:tabs>
              <w:rPr>
                <w:szCs w:val="24"/>
              </w:rPr>
            </w:pPr>
            <w:sdt>
              <w:sdtPr>
                <w:rPr>
                  <w:rFonts w:cs="Times New Roman"/>
                </w:rPr>
                <w:id w:val="-229855060"/>
                <w:placeholder>
                  <w:docPart w:val="8F8EE956771D42089C29A009F950DB90"/>
                </w:placeholder>
                <w:showingPlcHdr/>
              </w:sdtPr>
              <w:sdtEndPr/>
              <w:sdtContent>
                <w:r w:rsidR="0065099D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65099D" w14:paraId="2E650A2D" w14:textId="77777777" w:rsidTr="0065099D">
        <w:tc>
          <w:tcPr>
            <w:tcW w:w="4675" w:type="dxa"/>
          </w:tcPr>
          <w:p w14:paraId="058FC256" w14:textId="67B8510E" w:rsidR="0065099D" w:rsidRDefault="0065099D" w:rsidP="0065099D">
            <w:pPr>
              <w:tabs>
                <w:tab w:val="left" w:pos="4320"/>
              </w:tabs>
              <w:rPr>
                <w:szCs w:val="24"/>
              </w:rPr>
            </w:pPr>
            <w:r w:rsidRPr="0065099D">
              <w:rPr>
                <w:szCs w:val="24"/>
              </w:rPr>
              <w:tab/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12144343" w14:textId="250A7C1A" w:rsidR="0065099D" w:rsidRDefault="0065099D" w:rsidP="00D03DEA">
            <w:pPr>
              <w:tabs>
                <w:tab w:val="left" w:pos="4320"/>
              </w:tabs>
              <w:rPr>
                <w:szCs w:val="24"/>
              </w:rPr>
            </w:pPr>
            <w:r w:rsidRPr="0065099D">
              <w:rPr>
                <w:szCs w:val="24"/>
              </w:rPr>
              <w:t>Debtor</w:t>
            </w:r>
          </w:p>
        </w:tc>
      </w:tr>
    </w:tbl>
    <w:p w14:paraId="31B71DF0" w14:textId="2E3B58E7" w:rsidR="00E97618" w:rsidRDefault="00E97618" w:rsidP="0065099D">
      <w:pPr>
        <w:tabs>
          <w:tab w:val="left" w:pos="4320"/>
        </w:tabs>
        <w:rPr>
          <w:szCs w:val="24"/>
        </w:rPr>
      </w:pPr>
    </w:p>
    <w:sectPr w:rsidR="00E97618" w:rsidSect="00FD6C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CD3C" w14:textId="1DDA24F3" w:rsidR="00E83FB8" w:rsidRPr="00E83FB8" w:rsidRDefault="00E83FB8">
    <w:pPr>
      <w:pStyle w:val="Footer"/>
      <w:jc w:val="center"/>
      <w:rPr>
        <w:rFonts w:cs="Times New Roman"/>
      </w:rPr>
    </w:pPr>
  </w:p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44" w14:textId="5BAD357E" w:rsidR="00A20008" w:rsidRPr="007F34D6" w:rsidRDefault="00A20008">
    <w:pPr>
      <w:pStyle w:val="Header"/>
      <w:rPr>
        <w:rFonts w:cs="Times New Roman"/>
        <w:sz w:val="16"/>
        <w:szCs w:val="16"/>
      </w:rPr>
    </w:pPr>
    <w:r w:rsidRPr="007F34D6">
      <w:rPr>
        <w:sz w:val="16"/>
        <w:szCs w:val="16"/>
      </w:rPr>
      <w:ptab w:relativeTo="margin" w:alignment="center" w:leader="none"/>
    </w:r>
    <w:r w:rsidRPr="007F34D6">
      <w:rPr>
        <w:sz w:val="16"/>
        <w:szCs w:val="16"/>
      </w:rPr>
      <w:ptab w:relativeTo="margin" w:alignment="right" w:leader="none"/>
    </w:r>
    <w:r w:rsidRPr="007F34D6">
      <w:rPr>
        <w:rFonts w:cs="Times New Roman"/>
        <w:sz w:val="16"/>
        <w:szCs w:val="16"/>
      </w:rPr>
      <w:t xml:space="preserve">Rev. </w:t>
    </w:r>
    <w:r w:rsidR="007F34D6" w:rsidRPr="007F34D6">
      <w:rPr>
        <w:rFonts w:cs="Times New Roman"/>
        <w:sz w:val="16"/>
        <w:szCs w:val="16"/>
      </w:rPr>
      <w:t xml:space="preserve">Mar </w:t>
    </w:r>
    <w:r w:rsidR="00C6591B">
      <w:rPr>
        <w:rFonts w:cs="Times New Roman"/>
        <w:sz w:val="16"/>
        <w:szCs w:val="16"/>
      </w:rPr>
      <w:t xml:space="preserve">1, </w:t>
    </w:r>
    <w:r w:rsidR="007F34D6" w:rsidRPr="007F34D6">
      <w:rPr>
        <w:rFonts w:cs="Times New Roman"/>
        <w:sz w:val="16"/>
        <w:szCs w:val="16"/>
      </w:rPr>
      <w:t>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4384F"/>
    <w:rsid w:val="0005336D"/>
    <w:rsid w:val="0006748A"/>
    <w:rsid w:val="000916BC"/>
    <w:rsid w:val="000A00A8"/>
    <w:rsid w:val="000A292E"/>
    <w:rsid w:val="000B157E"/>
    <w:rsid w:val="000B375A"/>
    <w:rsid w:val="000D231E"/>
    <w:rsid w:val="000D4FA2"/>
    <w:rsid w:val="000D5F83"/>
    <w:rsid w:val="000E3375"/>
    <w:rsid w:val="00100195"/>
    <w:rsid w:val="00104FFF"/>
    <w:rsid w:val="00111B96"/>
    <w:rsid w:val="00132700"/>
    <w:rsid w:val="00141450"/>
    <w:rsid w:val="00143831"/>
    <w:rsid w:val="0016379D"/>
    <w:rsid w:val="00170BD9"/>
    <w:rsid w:val="0017752E"/>
    <w:rsid w:val="001B2747"/>
    <w:rsid w:val="001C24F6"/>
    <w:rsid w:val="001D577D"/>
    <w:rsid w:val="001D5EA1"/>
    <w:rsid w:val="001F7D75"/>
    <w:rsid w:val="00224B12"/>
    <w:rsid w:val="002268E0"/>
    <w:rsid w:val="002336BF"/>
    <w:rsid w:val="00234ACA"/>
    <w:rsid w:val="0025417A"/>
    <w:rsid w:val="00264F76"/>
    <w:rsid w:val="00272C52"/>
    <w:rsid w:val="00283626"/>
    <w:rsid w:val="00285C01"/>
    <w:rsid w:val="002953A6"/>
    <w:rsid w:val="002A28AB"/>
    <w:rsid w:val="002B7BE2"/>
    <w:rsid w:val="002C77B8"/>
    <w:rsid w:val="002C79FE"/>
    <w:rsid w:val="002D4226"/>
    <w:rsid w:val="002E0A98"/>
    <w:rsid w:val="002E21FE"/>
    <w:rsid w:val="00317DA9"/>
    <w:rsid w:val="003253D1"/>
    <w:rsid w:val="003437D6"/>
    <w:rsid w:val="00344F22"/>
    <w:rsid w:val="00347EFB"/>
    <w:rsid w:val="003610E2"/>
    <w:rsid w:val="003712EF"/>
    <w:rsid w:val="00377C01"/>
    <w:rsid w:val="00382E45"/>
    <w:rsid w:val="0039190D"/>
    <w:rsid w:val="003A5F51"/>
    <w:rsid w:val="003A702C"/>
    <w:rsid w:val="003A74A1"/>
    <w:rsid w:val="003B487B"/>
    <w:rsid w:val="00420CF8"/>
    <w:rsid w:val="00454D27"/>
    <w:rsid w:val="00461A3C"/>
    <w:rsid w:val="00477E79"/>
    <w:rsid w:val="004941F9"/>
    <w:rsid w:val="004B3328"/>
    <w:rsid w:val="004D5FFD"/>
    <w:rsid w:val="004F628F"/>
    <w:rsid w:val="004F6B40"/>
    <w:rsid w:val="00556B86"/>
    <w:rsid w:val="005838A3"/>
    <w:rsid w:val="00594F03"/>
    <w:rsid w:val="005B3087"/>
    <w:rsid w:val="005D59F5"/>
    <w:rsid w:val="005F2F21"/>
    <w:rsid w:val="006008F6"/>
    <w:rsid w:val="00602875"/>
    <w:rsid w:val="006069D2"/>
    <w:rsid w:val="00613D9B"/>
    <w:rsid w:val="00617D41"/>
    <w:rsid w:val="00621930"/>
    <w:rsid w:val="006315B5"/>
    <w:rsid w:val="00643C73"/>
    <w:rsid w:val="0065099D"/>
    <w:rsid w:val="00651668"/>
    <w:rsid w:val="006718E2"/>
    <w:rsid w:val="006723AF"/>
    <w:rsid w:val="0068611C"/>
    <w:rsid w:val="00696F77"/>
    <w:rsid w:val="006B0C39"/>
    <w:rsid w:val="006D37D6"/>
    <w:rsid w:val="006E3FDE"/>
    <w:rsid w:val="006F20B2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B114F"/>
    <w:rsid w:val="007C0241"/>
    <w:rsid w:val="007E28E7"/>
    <w:rsid w:val="007F34D6"/>
    <w:rsid w:val="007F64C7"/>
    <w:rsid w:val="0080600A"/>
    <w:rsid w:val="008119BE"/>
    <w:rsid w:val="00821363"/>
    <w:rsid w:val="008223FA"/>
    <w:rsid w:val="008276B1"/>
    <w:rsid w:val="00854374"/>
    <w:rsid w:val="008623AB"/>
    <w:rsid w:val="008815FF"/>
    <w:rsid w:val="00896A1F"/>
    <w:rsid w:val="00896D89"/>
    <w:rsid w:val="008A3492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865B6"/>
    <w:rsid w:val="009A1125"/>
    <w:rsid w:val="009B2D5E"/>
    <w:rsid w:val="009B61E8"/>
    <w:rsid w:val="009D27D7"/>
    <w:rsid w:val="009E51D1"/>
    <w:rsid w:val="009E7BF4"/>
    <w:rsid w:val="009F5E52"/>
    <w:rsid w:val="00A10E61"/>
    <w:rsid w:val="00A170DA"/>
    <w:rsid w:val="00A20008"/>
    <w:rsid w:val="00A371B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B10C8E"/>
    <w:rsid w:val="00B22710"/>
    <w:rsid w:val="00B23E07"/>
    <w:rsid w:val="00B665E7"/>
    <w:rsid w:val="00B87AE1"/>
    <w:rsid w:val="00BB01BF"/>
    <w:rsid w:val="00BB18AB"/>
    <w:rsid w:val="00BD2266"/>
    <w:rsid w:val="00C00570"/>
    <w:rsid w:val="00C07DF3"/>
    <w:rsid w:val="00C10DD4"/>
    <w:rsid w:val="00C20AD3"/>
    <w:rsid w:val="00C3060C"/>
    <w:rsid w:val="00C43877"/>
    <w:rsid w:val="00C537CA"/>
    <w:rsid w:val="00C61B52"/>
    <w:rsid w:val="00C6591B"/>
    <w:rsid w:val="00C70C0D"/>
    <w:rsid w:val="00C81779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B7DFA"/>
    <w:rsid w:val="00DC0917"/>
    <w:rsid w:val="00DE2CD0"/>
    <w:rsid w:val="00E04976"/>
    <w:rsid w:val="00E23AED"/>
    <w:rsid w:val="00E42712"/>
    <w:rsid w:val="00E62441"/>
    <w:rsid w:val="00E74679"/>
    <w:rsid w:val="00E746D0"/>
    <w:rsid w:val="00E80822"/>
    <w:rsid w:val="00E83FB8"/>
    <w:rsid w:val="00E974E6"/>
    <w:rsid w:val="00E97618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52B67"/>
    <w:rsid w:val="00F64327"/>
    <w:rsid w:val="00F72DA0"/>
    <w:rsid w:val="00F74914"/>
    <w:rsid w:val="00F81A72"/>
    <w:rsid w:val="00F96FAE"/>
    <w:rsid w:val="00FC65C5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7F3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FCA1A4D3E4EA2AECAA676EBE6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701B-4C18-4C24-A1B3-4C8695C1522D}"/>
      </w:docPartPr>
      <w:docPartBody>
        <w:p w:rsidR="00B627A9" w:rsidRDefault="00392E1E" w:rsidP="00392E1E">
          <w:pPr>
            <w:pStyle w:val="76CFCA1A4D3E4EA2AECAA676EBE6F80E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1B58273B3CA345FA944112234CE2D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BA21-1785-4394-A351-86B1084899F5}"/>
      </w:docPartPr>
      <w:docPartBody>
        <w:p w:rsidR="00B627A9" w:rsidRDefault="00392E1E" w:rsidP="00392E1E">
          <w:pPr>
            <w:pStyle w:val="1B58273B3CA345FA944112234CE2DDF2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46294E6C46D44B9992B9346501D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F06BF-FA31-4217-AB47-2703A8EB0C88}"/>
      </w:docPartPr>
      <w:docPartBody>
        <w:p w:rsidR="00B627A9" w:rsidRDefault="00392E1E" w:rsidP="00392E1E">
          <w:pPr>
            <w:pStyle w:val="346294E6C46D44B9992B9346501DA6C42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AA17E88F63EE4554A36FDFEB4D72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C14F-B3A2-4B4C-86C9-244B62A9372E}"/>
      </w:docPartPr>
      <w:docPartBody>
        <w:p w:rsidR="00B627A9" w:rsidRDefault="00392E1E" w:rsidP="00392E1E">
          <w:pPr>
            <w:pStyle w:val="AA17E88F63EE4554A36FDFEB4D7251032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32EDEFB299694B4BAE05834D59D4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D6CA-2282-4272-9A8B-5AD457663C69}"/>
      </w:docPartPr>
      <w:docPartBody>
        <w:p w:rsidR="00B627A9" w:rsidRDefault="00392E1E" w:rsidP="00392E1E">
          <w:pPr>
            <w:pStyle w:val="32EDEFB299694B4BAE05834D59D40AF02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A2908837AEC443599357A68D26A1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C9F8F-3533-4562-A9B3-8670219F134C}"/>
      </w:docPartPr>
      <w:docPartBody>
        <w:p w:rsidR="00392E1E" w:rsidRDefault="00392E1E" w:rsidP="00392E1E">
          <w:pPr>
            <w:pStyle w:val="A2908837AEC443599357A68D26A1131F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E6138CD8689E4213915C9900F3D1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88639-CB36-463A-BD65-C7D5D435FF12}"/>
      </w:docPartPr>
      <w:docPartBody>
        <w:p w:rsidR="00392E1E" w:rsidRDefault="00392E1E" w:rsidP="00392E1E">
          <w:pPr>
            <w:pStyle w:val="E6138CD8689E4213915C9900F3D15A34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740F4B1DAE094AADA1DEC116CF75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2B33-7949-4544-9721-76225B9D1D05}"/>
      </w:docPartPr>
      <w:docPartBody>
        <w:p w:rsidR="00392E1E" w:rsidRDefault="00392E1E" w:rsidP="00392E1E">
          <w:pPr>
            <w:pStyle w:val="740F4B1DAE094AADA1DEC116CF75D91A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F8EE956771D42089C29A009F950D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247B-E87A-4FDE-9130-9DCE7E863CCD}"/>
      </w:docPartPr>
      <w:docPartBody>
        <w:p w:rsidR="00392E1E" w:rsidRDefault="00392E1E" w:rsidP="00392E1E">
          <w:pPr>
            <w:pStyle w:val="8F8EE956771D42089C29A009F950DB90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1F"/>
    <w:rsid w:val="00392E1E"/>
    <w:rsid w:val="00972C1F"/>
    <w:rsid w:val="009D493D"/>
    <w:rsid w:val="00B6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E1E"/>
    <w:rPr>
      <w:color w:val="808080"/>
    </w:rPr>
  </w:style>
  <w:style w:type="paragraph" w:customStyle="1" w:styleId="76CFCA1A4D3E4EA2AECAA676EBE6F80E">
    <w:name w:val="76CFCA1A4D3E4EA2AECAA676EBE6F80E"/>
    <w:rsid w:val="00972C1F"/>
  </w:style>
  <w:style w:type="paragraph" w:customStyle="1" w:styleId="1B58273B3CA345FA944112234CE2DDF2">
    <w:name w:val="1B58273B3CA345FA944112234CE2DDF2"/>
    <w:rsid w:val="00972C1F"/>
  </w:style>
  <w:style w:type="paragraph" w:customStyle="1" w:styleId="346294E6C46D44B9992B9346501DA6C4">
    <w:name w:val="346294E6C46D44B9992B9346501DA6C4"/>
    <w:rsid w:val="00972C1F"/>
  </w:style>
  <w:style w:type="paragraph" w:customStyle="1" w:styleId="AA17E88F63EE4554A36FDFEB4D725103">
    <w:name w:val="AA17E88F63EE4554A36FDFEB4D725103"/>
    <w:rsid w:val="00972C1F"/>
  </w:style>
  <w:style w:type="paragraph" w:customStyle="1" w:styleId="D3836DA33B6C40B183F61004E4032A8E">
    <w:name w:val="D3836DA33B6C40B183F61004E4032A8E"/>
    <w:rsid w:val="00972C1F"/>
  </w:style>
  <w:style w:type="paragraph" w:customStyle="1" w:styleId="5C6ABB1C6E1447DE8ED5F76E5E39545A">
    <w:name w:val="5C6ABB1C6E1447DE8ED5F76E5E39545A"/>
    <w:rsid w:val="00972C1F"/>
  </w:style>
  <w:style w:type="paragraph" w:customStyle="1" w:styleId="5886B207D370453EA25D559F5473901F">
    <w:name w:val="5886B207D370453EA25D559F5473901F"/>
    <w:rsid w:val="00972C1F"/>
  </w:style>
  <w:style w:type="paragraph" w:customStyle="1" w:styleId="2DA2647A0D8746B7BEFD772F8A5267B1">
    <w:name w:val="2DA2647A0D8746B7BEFD772F8A5267B1"/>
    <w:rsid w:val="00972C1F"/>
  </w:style>
  <w:style w:type="paragraph" w:customStyle="1" w:styleId="32EDEFB299694B4BAE05834D59D40AF0">
    <w:name w:val="32EDEFB299694B4BAE05834D59D40AF0"/>
    <w:rsid w:val="00972C1F"/>
  </w:style>
  <w:style w:type="paragraph" w:customStyle="1" w:styleId="76CFCA1A4D3E4EA2AECAA676EBE6F80E1">
    <w:name w:val="76CFCA1A4D3E4EA2AECAA676EBE6F80E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58273B3CA345FA944112234CE2DDF21">
    <w:name w:val="1B58273B3CA345FA944112234CE2DDF2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6294E6C46D44B9992B9346501DA6C41">
    <w:name w:val="346294E6C46D44B9992B9346501DA6C4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EDEFB299694B4BAE05834D59D40AF01">
    <w:name w:val="32EDEFB299694B4BAE05834D59D40AF0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17E88F63EE4554A36FDFEB4D7251031">
    <w:name w:val="AA17E88F63EE4554A36FDFEB4D725103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836DA33B6C40B183F61004E4032A8E1">
    <w:name w:val="D3836DA33B6C40B183F61004E4032A8E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86B207D370453EA25D559F5473901F1">
    <w:name w:val="5886B207D370453EA25D559F5473901F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6ABB1C6E1447DE8ED5F76E5E39545A1">
    <w:name w:val="5C6ABB1C6E1447DE8ED5F76E5E39545A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DA2647A0D8746B7BEFD772F8A5267B11">
    <w:name w:val="2DA2647A0D8746B7BEFD772F8A5267B11"/>
    <w:rsid w:val="009D493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BFB1CFFA1054202ADDC256CE02FEB44">
    <w:name w:val="FBFB1CFFA1054202ADDC256CE02FEB44"/>
    <w:rsid w:val="009D493D"/>
  </w:style>
  <w:style w:type="paragraph" w:customStyle="1" w:styleId="47F7F86321804A8295CB7BF698A9562F">
    <w:name w:val="47F7F86321804A8295CB7BF698A9562F"/>
    <w:rsid w:val="009D493D"/>
  </w:style>
  <w:style w:type="paragraph" w:customStyle="1" w:styleId="DA678ABDD63949ED996DECE25A91EE15">
    <w:name w:val="DA678ABDD63949ED996DECE25A91EE15"/>
    <w:rsid w:val="009D493D"/>
  </w:style>
  <w:style w:type="paragraph" w:customStyle="1" w:styleId="38CF53CACEEE40C8A49320239B49E59A">
    <w:name w:val="38CF53CACEEE40C8A49320239B49E59A"/>
    <w:rsid w:val="009D493D"/>
  </w:style>
  <w:style w:type="paragraph" w:customStyle="1" w:styleId="BEC4FB33677B4CEBB1138C165300B113">
    <w:name w:val="BEC4FB33677B4CEBB1138C165300B113"/>
    <w:rsid w:val="009D493D"/>
  </w:style>
  <w:style w:type="paragraph" w:customStyle="1" w:styleId="534031010889402B9C507D67788772A9">
    <w:name w:val="534031010889402B9C507D67788772A9"/>
    <w:rsid w:val="009D493D"/>
  </w:style>
  <w:style w:type="paragraph" w:customStyle="1" w:styleId="A2908837AEC443599357A68D26A1131F">
    <w:name w:val="A2908837AEC443599357A68D26A1131F"/>
    <w:rsid w:val="009D493D"/>
  </w:style>
  <w:style w:type="paragraph" w:customStyle="1" w:styleId="E6138CD8689E4213915C9900F3D15A34">
    <w:name w:val="E6138CD8689E4213915C9900F3D15A34"/>
    <w:rsid w:val="009D493D"/>
  </w:style>
  <w:style w:type="paragraph" w:customStyle="1" w:styleId="740F4B1DAE094AADA1DEC116CF75D91A">
    <w:name w:val="740F4B1DAE094AADA1DEC116CF75D91A"/>
    <w:rsid w:val="009D493D"/>
  </w:style>
  <w:style w:type="paragraph" w:customStyle="1" w:styleId="8F8EE956771D42089C29A009F950DB90">
    <w:name w:val="8F8EE956771D42089C29A009F950DB90"/>
    <w:rsid w:val="009D493D"/>
  </w:style>
  <w:style w:type="paragraph" w:customStyle="1" w:styleId="76CFCA1A4D3E4EA2AECAA676EBE6F80E2">
    <w:name w:val="76CFCA1A4D3E4EA2AECAA676EBE6F80E2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58273B3CA345FA944112234CE2DDF22">
    <w:name w:val="1B58273B3CA345FA944112234CE2DDF22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6294E6C46D44B9992B9346501DA6C42">
    <w:name w:val="346294E6C46D44B9992B9346501DA6C42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EDEFB299694B4BAE05834D59D40AF02">
    <w:name w:val="32EDEFB299694B4BAE05834D59D40AF02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17E88F63EE4554A36FDFEB4D7251032">
    <w:name w:val="AA17E88F63EE4554A36FDFEB4D7251032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908837AEC443599357A68D26A1131F1">
    <w:name w:val="A2908837AEC443599357A68D26A1131F1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0F4B1DAE094AADA1DEC116CF75D91A1">
    <w:name w:val="740F4B1DAE094AADA1DEC116CF75D91A1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138CD8689E4213915C9900F3D15A341">
    <w:name w:val="E6138CD8689E4213915C9900F3D15A341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8EE956771D42089C29A009F950DB901">
    <w:name w:val="8F8EE956771D42089C29A009F950DB901"/>
    <w:rsid w:val="00392E1E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AA6B-1971-4771-AFA5-30296CA2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20</cp:revision>
  <cp:lastPrinted>2018-08-09T15:18:00Z</cp:lastPrinted>
  <dcterms:created xsi:type="dcterms:W3CDTF">2018-07-17T20:04:00Z</dcterms:created>
  <dcterms:modified xsi:type="dcterms:W3CDTF">2019-03-11T20:35:00Z</dcterms:modified>
</cp:coreProperties>
</file>