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15557" w14:textId="42A64E7D" w:rsidR="00FD6C80" w:rsidRPr="00F11FD8" w:rsidRDefault="00FD6C80" w:rsidP="00FD6C80">
      <w:pPr>
        <w:jc w:val="center"/>
        <w:rPr>
          <w:rFonts w:cs="Times New Roman"/>
          <w:b/>
          <w:szCs w:val="24"/>
          <w:u w:val="single"/>
        </w:rPr>
      </w:pPr>
      <w:r w:rsidRPr="00EA247A">
        <w:rPr>
          <w:rFonts w:cs="Times New Roman"/>
          <w:b/>
          <w:szCs w:val="16"/>
          <w:u w:val="single"/>
        </w:rPr>
        <w:t xml:space="preserve">LOCAL BANKRUPTCY </w:t>
      </w:r>
      <w:r w:rsidRPr="00FF19F8">
        <w:rPr>
          <w:rFonts w:cs="Times New Roman"/>
          <w:b/>
          <w:szCs w:val="24"/>
          <w:u w:val="single"/>
        </w:rPr>
        <w:t>FORM</w:t>
      </w:r>
      <w:r w:rsidR="00F11FD8">
        <w:rPr>
          <w:rFonts w:cs="Times New Roman"/>
          <w:b/>
          <w:szCs w:val="24"/>
          <w:u w:val="single"/>
        </w:rPr>
        <w:t xml:space="preserve"> </w:t>
      </w:r>
      <w:r w:rsidR="00F11FD8" w:rsidRPr="00F11FD8">
        <w:rPr>
          <w:rFonts w:cs="Times New Roman"/>
          <w:b/>
          <w:bCs/>
          <w:szCs w:val="24"/>
          <w:u w:val="single"/>
        </w:rPr>
        <w:t>3015-2(a)</w:t>
      </w:r>
    </w:p>
    <w:p w14:paraId="34C3ED5B" w14:textId="77777777" w:rsidR="00FD6C80" w:rsidRPr="00F11FD8" w:rsidRDefault="00FD6C80" w:rsidP="00FD6C80">
      <w:pPr>
        <w:jc w:val="center"/>
        <w:rPr>
          <w:rFonts w:cs="Times New Roman"/>
          <w:b/>
          <w:szCs w:val="24"/>
          <w:u w:val="single"/>
        </w:rPr>
      </w:pPr>
    </w:p>
    <w:p w14:paraId="5B75948C" w14:textId="77777777" w:rsidR="00FD6C80" w:rsidRPr="00EA247A" w:rsidRDefault="00FD6C80" w:rsidP="00FD6C80">
      <w:pPr>
        <w:jc w:val="center"/>
        <w:rPr>
          <w:rFonts w:cs="Times New Roman"/>
          <w:b/>
          <w:szCs w:val="16"/>
        </w:rPr>
      </w:pPr>
      <w:r w:rsidRPr="00EA247A">
        <w:rPr>
          <w:rFonts w:cs="Times New Roman"/>
          <w:b/>
          <w:szCs w:val="16"/>
        </w:rPr>
        <w:t>IN THE UNITED STATES BANKRUPTCY COURT</w:t>
      </w:r>
    </w:p>
    <w:p w14:paraId="48D0AC8E" w14:textId="361FABB2" w:rsidR="00FD6C80" w:rsidRDefault="00FD6C80" w:rsidP="00FD6C80">
      <w:pPr>
        <w:jc w:val="center"/>
        <w:rPr>
          <w:rFonts w:cs="Times New Roman"/>
          <w:b/>
          <w:szCs w:val="16"/>
        </w:rPr>
      </w:pPr>
      <w:r w:rsidRPr="00EA247A">
        <w:rPr>
          <w:rFonts w:cs="Times New Roman"/>
          <w:b/>
          <w:szCs w:val="16"/>
        </w:rPr>
        <w:t>FOR THE MIDDLE DISTRICT OF PENNSYLVANIA</w:t>
      </w:r>
    </w:p>
    <w:p w14:paraId="780A9F81" w14:textId="77777777" w:rsidR="00606F99" w:rsidRPr="00EA247A" w:rsidRDefault="00606F99" w:rsidP="00FD6C80">
      <w:pPr>
        <w:jc w:val="center"/>
        <w:rPr>
          <w:rFonts w:cs="Times New Roman"/>
          <w:b/>
          <w:szCs w:val="16"/>
        </w:rPr>
      </w:pPr>
    </w:p>
    <w:tbl>
      <w:tblPr>
        <w:tblStyle w:val="TableGrid"/>
        <w:tblW w:w="990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85"/>
        <w:gridCol w:w="710"/>
        <w:gridCol w:w="550"/>
        <w:gridCol w:w="1620"/>
        <w:gridCol w:w="1076"/>
        <w:gridCol w:w="2164"/>
      </w:tblGrid>
      <w:tr w:rsidR="00173946" w:rsidRPr="001758E9" w14:paraId="5D923B16" w14:textId="77777777" w:rsidTr="00606F99">
        <w:tc>
          <w:tcPr>
            <w:tcW w:w="4495" w:type="dxa"/>
            <w:gridSpan w:val="2"/>
          </w:tcPr>
          <w:p w14:paraId="10C0AAC0" w14:textId="77777777" w:rsidR="00173946" w:rsidRPr="001758E9" w:rsidRDefault="00173946" w:rsidP="001924BC">
            <w:pPr>
              <w:rPr>
                <w:rFonts w:cs="Times New Roman"/>
                <w:b/>
              </w:rPr>
            </w:pPr>
            <w:r w:rsidRPr="001758E9">
              <w:rPr>
                <w:rFonts w:cs="Times New Roman"/>
                <w:b/>
              </w:rPr>
              <w:t>IN RE:</w:t>
            </w:r>
          </w:p>
        </w:tc>
        <w:tc>
          <w:tcPr>
            <w:tcW w:w="550" w:type="dxa"/>
            <w:tcBorders>
              <w:right w:val="single" w:sz="4" w:space="0" w:color="auto"/>
            </w:tcBorders>
          </w:tcPr>
          <w:p w14:paraId="4A634FAE" w14:textId="77777777" w:rsidR="00173946" w:rsidRPr="001758E9" w:rsidRDefault="00173946" w:rsidP="001924BC">
            <w:pPr>
              <w:rPr>
                <w:rFonts w:cs="Times New Roman"/>
              </w:rPr>
            </w:pPr>
          </w:p>
        </w:tc>
        <w:tc>
          <w:tcPr>
            <w:tcW w:w="2696" w:type="dxa"/>
            <w:gridSpan w:val="2"/>
            <w:tcBorders>
              <w:left w:val="single" w:sz="4" w:space="0" w:color="auto"/>
            </w:tcBorders>
          </w:tcPr>
          <w:p w14:paraId="5EF4AE6F" w14:textId="77777777" w:rsidR="00173946" w:rsidRPr="001758E9" w:rsidRDefault="00173946" w:rsidP="001924BC">
            <w:pPr>
              <w:rPr>
                <w:rFonts w:cs="Times New Roman"/>
              </w:rPr>
            </w:pPr>
          </w:p>
        </w:tc>
        <w:tc>
          <w:tcPr>
            <w:tcW w:w="2164" w:type="dxa"/>
          </w:tcPr>
          <w:p w14:paraId="6BD4CB90" w14:textId="77777777" w:rsidR="00173946" w:rsidRPr="001758E9" w:rsidRDefault="00173946" w:rsidP="001924BC">
            <w:pPr>
              <w:rPr>
                <w:rFonts w:cs="Times New Roman"/>
              </w:rPr>
            </w:pPr>
          </w:p>
        </w:tc>
      </w:tr>
      <w:tr w:rsidR="00173946" w:rsidRPr="001758E9" w14:paraId="072FB546" w14:textId="77777777" w:rsidTr="00606F99">
        <w:sdt>
          <w:sdtPr>
            <w:rPr>
              <w:rFonts w:cs="Times New Roman"/>
              <w:b/>
            </w:rPr>
            <w:id w:val="-562407342"/>
            <w:placeholder>
              <w:docPart w:val="249F5C04933F4AF1BF48D5155DE482CD"/>
            </w:placeholder>
            <w:showingPlcHdr/>
            <w15:color w:val="0000FF"/>
          </w:sdtPr>
          <w:sdtEndPr/>
          <w:sdtContent>
            <w:tc>
              <w:tcPr>
                <w:tcW w:w="4495" w:type="dxa"/>
                <w:gridSpan w:val="2"/>
              </w:tcPr>
              <w:p w14:paraId="4DF1AADC" w14:textId="77777777" w:rsidR="00173946" w:rsidRPr="001758E9" w:rsidRDefault="00173946" w:rsidP="001924BC">
                <w:pPr>
                  <w:rPr>
                    <w:rFonts w:cs="Times New Roman"/>
                    <w:b/>
                  </w:rPr>
                </w:pPr>
                <w:r w:rsidRPr="001758E9">
                  <w:rPr>
                    <w:rStyle w:val="PlaceholderText"/>
                    <w:rFonts w:cs="Times New Roman"/>
                    <w:b/>
                    <w:color w:val="0070C0"/>
                  </w:rPr>
                  <w:t>Enter text</w:t>
                </w:r>
              </w:p>
            </w:tc>
          </w:sdtContent>
        </w:sdt>
        <w:tc>
          <w:tcPr>
            <w:tcW w:w="550" w:type="dxa"/>
            <w:tcBorders>
              <w:right w:val="single" w:sz="4" w:space="0" w:color="auto"/>
            </w:tcBorders>
          </w:tcPr>
          <w:p w14:paraId="4B349B07" w14:textId="77777777" w:rsidR="00173946" w:rsidRPr="001758E9" w:rsidRDefault="00173946" w:rsidP="001924BC">
            <w:pPr>
              <w:rPr>
                <w:rFonts w:cs="Times New Roman"/>
                <w:b/>
              </w:rPr>
            </w:pPr>
          </w:p>
          <w:p w14:paraId="3C2C44F8" w14:textId="77777777" w:rsidR="00173946" w:rsidRPr="001758E9" w:rsidRDefault="00173946" w:rsidP="001924BC">
            <w:pPr>
              <w:rPr>
                <w:rFonts w:cs="Times New Roman"/>
                <w:b/>
              </w:rPr>
            </w:pPr>
          </w:p>
          <w:p w14:paraId="095EA761" w14:textId="77777777" w:rsidR="00173946" w:rsidRPr="001758E9" w:rsidRDefault="00173946" w:rsidP="001924BC">
            <w:pPr>
              <w:rPr>
                <w:rFonts w:cs="Times New Roman"/>
                <w:b/>
              </w:rPr>
            </w:pPr>
          </w:p>
          <w:p w14:paraId="0F47DA15" w14:textId="77777777" w:rsidR="00173946" w:rsidRPr="001758E9" w:rsidRDefault="00173946" w:rsidP="001924BC">
            <w:pPr>
              <w:rPr>
                <w:rFonts w:cs="Times New Roman"/>
                <w:b/>
              </w:rPr>
            </w:pPr>
          </w:p>
        </w:tc>
        <w:tc>
          <w:tcPr>
            <w:tcW w:w="1620" w:type="dxa"/>
            <w:tcBorders>
              <w:left w:val="single" w:sz="4" w:space="0" w:color="auto"/>
            </w:tcBorders>
          </w:tcPr>
          <w:p w14:paraId="528600B0" w14:textId="77777777" w:rsidR="00173946" w:rsidRPr="001758E9" w:rsidRDefault="00173946" w:rsidP="001924BC">
            <w:pPr>
              <w:rPr>
                <w:rFonts w:cs="Times New Roman"/>
                <w:b/>
              </w:rPr>
            </w:pPr>
            <w:r w:rsidRPr="001758E9">
              <w:rPr>
                <w:rFonts w:cs="Times New Roman"/>
                <w:b/>
              </w:rPr>
              <w:t xml:space="preserve">CHAPTER: </w:t>
            </w:r>
          </w:p>
        </w:tc>
        <w:sdt>
          <w:sdtPr>
            <w:rPr>
              <w:rFonts w:cs="Times New Roman"/>
              <w:b/>
            </w:rPr>
            <w:id w:val="-410011279"/>
            <w:placeholder>
              <w:docPart w:val="0FEF59555CA64FBA8E42709842B709E1"/>
            </w:placeholder>
            <w:showingPlcHdr/>
            <w15:color w:val="0000FF"/>
          </w:sdtPr>
          <w:sdtEndPr/>
          <w:sdtContent>
            <w:tc>
              <w:tcPr>
                <w:tcW w:w="3240" w:type="dxa"/>
                <w:gridSpan w:val="2"/>
              </w:tcPr>
              <w:p w14:paraId="79D54E74" w14:textId="77777777" w:rsidR="00173946" w:rsidRPr="001758E9" w:rsidRDefault="00173946" w:rsidP="001924BC">
                <w:pPr>
                  <w:rPr>
                    <w:rFonts w:cs="Times New Roman"/>
                    <w:b/>
                  </w:rPr>
                </w:pPr>
                <w:r w:rsidRPr="001758E9">
                  <w:rPr>
                    <w:rStyle w:val="PlaceholderText"/>
                    <w:rFonts w:cs="Times New Roman"/>
                    <w:b/>
                    <w:color w:val="0070C0"/>
                  </w:rPr>
                  <w:t>Enter text</w:t>
                </w:r>
              </w:p>
            </w:tc>
          </w:sdtContent>
        </w:sdt>
      </w:tr>
      <w:tr w:rsidR="00173946" w:rsidRPr="001758E9" w14:paraId="289B360D" w14:textId="77777777" w:rsidTr="00606F99">
        <w:tc>
          <w:tcPr>
            <w:tcW w:w="3785" w:type="dxa"/>
          </w:tcPr>
          <w:p w14:paraId="4C49FF18" w14:textId="77777777" w:rsidR="00173946" w:rsidRPr="001758E9" w:rsidRDefault="00173946" w:rsidP="001924BC">
            <w:pPr>
              <w:rPr>
                <w:rFonts w:cs="Times New Roman"/>
                <w:b/>
              </w:rPr>
            </w:pPr>
          </w:p>
        </w:tc>
        <w:tc>
          <w:tcPr>
            <w:tcW w:w="1260" w:type="dxa"/>
            <w:gridSpan w:val="2"/>
            <w:tcBorders>
              <w:right w:val="single" w:sz="4" w:space="0" w:color="auto"/>
            </w:tcBorders>
          </w:tcPr>
          <w:p w14:paraId="4DCC0C31" w14:textId="77777777" w:rsidR="00173946" w:rsidRPr="001758E9" w:rsidRDefault="00173946" w:rsidP="001924BC">
            <w:pPr>
              <w:rPr>
                <w:rFonts w:cs="Times New Roman"/>
                <w:b/>
              </w:rPr>
            </w:pPr>
            <w:r w:rsidRPr="001758E9">
              <w:rPr>
                <w:rFonts w:cs="Times New Roman"/>
                <w:b/>
              </w:rPr>
              <w:t>Debtor(s)</w:t>
            </w:r>
          </w:p>
        </w:tc>
        <w:tc>
          <w:tcPr>
            <w:tcW w:w="1620" w:type="dxa"/>
            <w:tcBorders>
              <w:left w:val="single" w:sz="4" w:space="0" w:color="auto"/>
            </w:tcBorders>
          </w:tcPr>
          <w:p w14:paraId="27FC90CA" w14:textId="77777777" w:rsidR="00173946" w:rsidRPr="001758E9" w:rsidRDefault="00173946" w:rsidP="001924BC">
            <w:pPr>
              <w:rPr>
                <w:rFonts w:cs="Times New Roman"/>
                <w:b/>
              </w:rPr>
            </w:pPr>
            <w:r w:rsidRPr="001758E9">
              <w:rPr>
                <w:rFonts w:cs="Times New Roman"/>
                <w:b/>
              </w:rPr>
              <w:t>CASE NO.</w:t>
            </w:r>
          </w:p>
        </w:tc>
        <w:sdt>
          <w:sdtPr>
            <w:rPr>
              <w:rFonts w:cs="Times New Roman"/>
              <w:b/>
            </w:rPr>
            <w:id w:val="2090883809"/>
            <w:placeholder>
              <w:docPart w:val="30F5C37A01324A41A08B7785EA47AFC6"/>
            </w:placeholder>
            <w:showingPlcHdr/>
            <w15:color w:val="0000FF"/>
          </w:sdtPr>
          <w:sdtEndPr/>
          <w:sdtContent>
            <w:tc>
              <w:tcPr>
                <w:tcW w:w="3240" w:type="dxa"/>
                <w:gridSpan w:val="2"/>
              </w:tcPr>
              <w:p w14:paraId="1F4B58D2" w14:textId="77777777" w:rsidR="00173946" w:rsidRPr="001758E9" w:rsidRDefault="00173946" w:rsidP="001924BC">
                <w:pPr>
                  <w:rPr>
                    <w:rFonts w:cs="Times New Roman"/>
                    <w:b/>
                  </w:rPr>
                </w:pPr>
                <w:r w:rsidRPr="001758E9">
                  <w:rPr>
                    <w:rFonts w:cs="Times New Roman"/>
                    <w:b/>
                    <w:color w:val="0070C0"/>
                  </w:rPr>
                  <w:t xml:space="preserve">  </w:t>
                </w:r>
                <w:r w:rsidRPr="001758E9">
                  <w:rPr>
                    <w:rStyle w:val="PlaceholderText"/>
                    <w:rFonts w:cs="Times New Roman"/>
                    <w:b/>
                    <w:color w:val="0070C0"/>
                  </w:rPr>
                  <w:t xml:space="preserve">-  -bk-    </w:t>
                </w:r>
              </w:p>
            </w:tc>
          </w:sdtContent>
        </w:sdt>
      </w:tr>
    </w:tbl>
    <w:p w14:paraId="08789A6E" w14:textId="77777777" w:rsidR="00FD6C80" w:rsidRPr="00EA247A" w:rsidRDefault="00FD6C80" w:rsidP="00FD6C80">
      <w:pPr>
        <w:rPr>
          <w:rFonts w:cs="Times New Roman"/>
          <w:szCs w:val="16"/>
        </w:rPr>
      </w:pPr>
    </w:p>
    <w:p w14:paraId="06737A3D" w14:textId="77777777" w:rsidR="008253CE" w:rsidRDefault="008253CE" w:rsidP="00173946">
      <w:pPr>
        <w:rPr>
          <w:rFonts w:cs="Times New Roman"/>
          <w:b/>
          <w:bCs/>
          <w:szCs w:val="24"/>
          <w:u w:val="single"/>
        </w:rPr>
      </w:pPr>
    </w:p>
    <w:p w14:paraId="606B9749" w14:textId="0B2ADD2B" w:rsidR="00C42F09" w:rsidRPr="00C42F09" w:rsidRDefault="00C42F09" w:rsidP="00C42F09">
      <w:pPr>
        <w:jc w:val="center"/>
        <w:rPr>
          <w:rFonts w:cs="Times New Roman"/>
          <w:szCs w:val="24"/>
        </w:rPr>
      </w:pPr>
      <w:r w:rsidRPr="00C42F09">
        <w:rPr>
          <w:rFonts w:cs="Times New Roman"/>
          <w:b/>
          <w:bCs/>
          <w:szCs w:val="24"/>
          <w:u w:val="single"/>
        </w:rPr>
        <w:t>CERTIFICATION REGARDING SERVICE OF AMENDED CHAPTER 13 PLAN</w:t>
      </w:r>
    </w:p>
    <w:p w14:paraId="1A97B758" w14:textId="77777777" w:rsidR="00C42F09" w:rsidRPr="00C42F09" w:rsidRDefault="00C42F09" w:rsidP="00C42F09">
      <w:pPr>
        <w:tabs>
          <w:tab w:val="center" w:pos="4680"/>
        </w:tabs>
        <w:rPr>
          <w:rFonts w:cs="Times New Roman"/>
          <w:szCs w:val="24"/>
        </w:rPr>
      </w:pPr>
      <w:r w:rsidRPr="00C42F09">
        <w:rPr>
          <w:rFonts w:cs="Times New Roman"/>
          <w:szCs w:val="24"/>
        </w:rPr>
        <w:tab/>
        <w:t>(Altering Treatment of Claims)</w:t>
      </w:r>
    </w:p>
    <w:p w14:paraId="49616D0E" w14:textId="77777777" w:rsidR="00C42F09" w:rsidRPr="00C42F09" w:rsidRDefault="00C42F09" w:rsidP="00C42F09">
      <w:pPr>
        <w:rPr>
          <w:rFonts w:cs="Times New Roman"/>
          <w:szCs w:val="24"/>
        </w:rPr>
      </w:pPr>
    </w:p>
    <w:p w14:paraId="39A193DE" w14:textId="77777777" w:rsidR="00C42F09" w:rsidRPr="00C42F09" w:rsidRDefault="00C42F09" w:rsidP="001769C1">
      <w:pPr>
        <w:tabs>
          <w:tab w:val="left" w:pos="1530"/>
        </w:tabs>
        <w:spacing w:line="480" w:lineRule="auto"/>
        <w:ind w:firstLine="720"/>
        <w:rPr>
          <w:rFonts w:cs="Times New Roman"/>
          <w:szCs w:val="24"/>
        </w:rPr>
      </w:pPr>
      <w:r w:rsidRPr="00C42F09">
        <w:rPr>
          <w:rFonts w:cs="Times New Roman"/>
          <w:szCs w:val="24"/>
        </w:rPr>
        <w:t>The undersigned, counsel for the above</w:t>
      </w:r>
      <w:r w:rsidRPr="00C42F09">
        <w:rPr>
          <w:rFonts w:cs="Times New Roman"/>
          <w:szCs w:val="24"/>
        </w:rPr>
        <w:noBreakHyphen/>
        <w:t>captioned Debtor(s), hereby certifies that the</w:t>
      </w:r>
    </w:p>
    <w:p w14:paraId="06B28711" w14:textId="642E8BDE" w:rsidR="00C42F09" w:rsidRPr="00C42F09" w:rsidRDefault="00215C91" w:rsidP="001769C1">
      <w:pPr>
        <w:tabs>
          <w:tab w:val="left" w:pos="1440"/>
          <w:tab w:val="left" w:pos="4950"/>
          <w:tab w:val="left" w:pos="6750"/>
        </w:tabs>
        <w:spacing w:line="480" w:lineRule="auto"/>
        <w:rPr>
          <w:rFonts w:cs="Times New Roman"/>
          <w:szCs w:val="24"/>
        </w:rPr>
      </w:pPr>
      <w:sdt>
        <w:sdtPr>
          <w:id w:val="20984111"/>
          <w:placeholder>
            <w:docPart w:val="2F0A5DBB6F6445BC8EBB6C573131FF2A"/>
          </w:placeholder>
          <w:showingPlcHdr/>
          <w:comboBox>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listItem w:displayText="Eighth" w:value="Eighth"/>
            <w:listItem w:displayText="Ninth" w:value="Ninth"/>
            <w:listItem w:displayText="Tenth" w:value="Tenth"/>
          </w:comboBox>
        </w:sdtPr>
        <w:sdtEndPr/>
        <w:sdtContent>
          <w:r w:rsidR="00C446C3" w:rsidRPr="00C46345">
            <w:rPr>
              <w:b/>
              <w:color w:val="0070C0"/>
            </w:rPr>
            <w:t>Click and Select</w:t>
          </w:r>
        </w:sdtContent>
      </w:sdt>
      <w:r w:rsidR="001769C1">
        <w:rPr>
          <w:rFonts w:cs="Times New Roman"/>
          <w:szCs w:val="24"/>
        </w:rPr>
        <w:t xml:space="preserve"> </w:t>
      </w:r>
      <w:r w:rsidR="00C42F09" w:rsidRPr="00C42F09">
        <w:rPr>
          <w:rFonts w:cs="Times New Roman"/>
          <w:szCs w:val="24"/>
        </w:rPr>
        <w:t>Amended Chapter 13 Plan filed on</w:t>
      </w:r>
      <w:r w:rsidR="001769C1">
        <w:rPr>
          <w:rFonts w:cs="Times New Roman"/>
          <w:szCs w:val="24"/>
        </w:rPr>
        <w:t xml:space="preserve"> </w:t>
      </w:r>
      <w:sdt>
        <w:sdtPr>
          <w:rPr>
            <w:rFonts w:cs="Times New Roman"/>
            <w:u w:val="single"/>
          </w:rPr>
          <w:id w:val="-246044286"/>
          <w:placeholder>
            <w:docPart w:val="FBD6B34D61724DECB04F04BA1DB6EE81"/>
          </w:placeholder>
          <w:showingPlcHdr/>
          <w:date>
            <w:dateFormat w:val="MMMM d, yyyy"/>
            <w:lid w:val="en-US"/>
            <w:storeMappedDataAs w:val="dateTime"/>
            <w:calendar w:val="gregorian"/>
          </w:date>
        </w:sdtPr>
        <w:sdtEndPr/>
        <w:sdtContent>
          <w:r w:rsidR="00455B10" w:rsidRPr="001758E9">
            <w:rPr>
              <w:rFonts w:cs="Times New Roman"/>
              <w:b/>
              <w:color w:val="0070C0"/>
              <w:u w:val="single"/>
            </w:rPr>
            <w:t>Select date</w:t>
          </w:r>
        </w:sdtContent>
      </w:sdt>
      <w:r w:rsidR="001769C1">
        <w:rPr>
          <w:rFonts w:cs="Times New Roman"/>
          <w:szCs w:val="24"/>
        </w:rPr>
        <w:t xml:space="preserve"> </w:t>
      </w:r>
      <w:r w:rsidR="00C42F09" w:rsidRPr="00C42F09">
        <w:rPr>
          <w:rFonts w:cs="Times New Roman"/>
          <w:szCs w:val="24"/>
        </w:rPr>
        <w:t>proposes to alter the treatment of the claims of the following creditors included in the confirmed Chapter 13 Plan:</w:t>
      </w:r>
    </w:p>
    <w:p w14:paraId="538ACA23" w14:textId="62F8FD6A" w:rsidR="00A7756B" w:rsidRPr="00A7756B" w:rsidRDefault="00215C91" w:rsidP="00A7756B">
      <w:pPr>
        <w:tabs>
          <w:tab w:val="left" w:pos="9090"/>
        </w:tabs>
        <w:spacing w:line="480" w:lineRule="auto"/>
        <w:ind w:left="720"/>
        <w:rPr>
          <w:rFonts w:cs="Times New Roman"/>
          <w:szCs w:val="24"/>
          <w:u w:val="single"/>
        </w:rPr>
      </w:pPr>
      <w:sdt>
        <w:sdtPr>
          <w:rPr>
            <w:rFonts w:cs="Times New Roman"/>
            <w:u w:val="single"/>
          </w:rPr>
          <w:id w:val="1414203689"/>
          <w:placeholder>
            <w:docPart w:val="FBAC7332753B489795CC1B567158BF62"/>
          </w:placeholder>
          <w:showingPlcHdr/>
        </w:sdtPr>
        <w:sdtEndPr/>
        <w:sdtContent>
          <w:r w:rsidR="00455B10" w:rsidRPr="001758E9">
            <w:rPr>
              <w:rStyle w:val="PlaceholderText"/>
              <w:rFonts w:cs="Times New Roman"/>
              <w:b/>
              <w:color w:val="0070C0"/>
              <w:u w:val="single"/>
            </w:rPr>
            <w:t>Enter text</w:t>
          </w:r>
        </w:sdtContent>
      </w:sdt>
    </w:p>
    <w:p w14:paraId="799654B8" w14:textId="21969490" w:rsidR="00C42F09" w:rsidRPr="00C42F09" w:rsidRDefault="00C42F09" w:rsidP="000060FF">
      <w:pPr>
        <w:tabs>
          <w:tab w:val="left" w:pos="3330"/>
          <w:tab w:val="left" w:pos="4950"/>
          <w:tab w:val="left" w:pos="6840"/>
        </w:tabs>
        <w:spacing w:line="480" w:lineRule="auto"/>
        <w:ind w:firstLine="720"/>
        <w:rPr>
          <w:rFonts w:cs="Times New Roman"/>
          <w:szCs w:val="24"/>
        </w:rPr>
      </w:pPr>
      <w:r w:rsidRPr="00C42F09">
        <w:rPr>
          <w:rFonts w:cs="Times New Roman"/>
          <w:szCs w:val="24"/>
        </w:rPr>
        <w:t xml:space="preserve">I further certify that notice of the filing of the </w:t>
      </w:r>
      <w:sdt>
        <w:sdtPr>
          <w:id w:val="-1656446451"/>
          <w:placeholder>
            <w:docPart w:val="996A6C85679C4B219BC0316F36265ADF"/>
          </w:placeholder>
          <w:showingPlcHdr/>
          <w:comboBox>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listItem w:displayText="Eighth" w:value="Eighth"/>
            <w:listItem w:displayText="Ninth" w:value="Ninth"/>
            <w:listItem w:displayText="Tenth" w:value="Tenth"/>
          </w:comboBox>
        </w:sdtPr>
        <w:sdtEndPr/>
        <w:sdtContent>
          <w:r w:rsidR="00C446C3" w:rsidRPr="00C46345">
            <w:rPr>
              <w:b/>
              <w:color w:val="0070C0"/>
            </w:rPr>
            <w:t>Click and Select</w:t>
          </w:r>
        </w:sdtContent>
      </w:sdt>
      <w:r w:rsidR="00455B10">
        <w:rPr>
          <w:rFonts w:cs="Times New Roman"/>
          <w:szCs w:val="24"/>
        </w:rPr>
        <w:t xml:space="preserve"> </w:t>
      </w:r>
      <w:r w:rsidRPr="00C42F09">
        <w:rPr>
          <w:rFonts w:cs="Times New Roman"/>
          <w:szCs w:val="24"/>
        </w:rPr>
        <w:t xml:space="preserve">Amended Chapter 13 Plan has been served on the above listed creditors and the Chapter 13 trustee, as evidenced by the attached certificate of service, and that no other party, other than the creditors listed above, will be affected by the provisions of the </w:t>
      </w:r>
      <w:sdt>
        <w:sdtPr>
          <w:id w:val="-128327837"/>
          <w:placeholder>
            <w:docPart w:val="4A750D5B699E48BCA2C863724A472FFE"/>
          </w:placeholder>
          <w:showingPlcHdr/>
          <w:comboBox>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listItem w:displayText="Eighth" w:value="Eighth"/>
            <w:listItem w:displayText="Ninth" w:value="Ninth"/>
            <w:listItem w:displayText="Tenth" w:value="Tenth"/>
          </w:comboBox>
        </w:sdtPr>
        <w:sdtEndPr/>
        <w:sdtContent>
          <w:r w:rsidR="00C446C3" w:rsidRPr="00C46345">
            <w:rPr>
              <w:b/>
              <w:color w:val="0070C0"/>
            </w:rPr>
            <w:t>Click and Select</w:t>
          </w:r>
        </w:sdtContent>
      </w:sdt>
      <w:r w:rsidR="00455B10">
        <w:rPr>
          <w:rFonts w:cs="Times New Roman"/>
          <w:szCs w:val="24"/>
        </w:rPr>
        <w:t xml:space="preserve"> </w:t>
      </w:r>
      <w:r w:rsidRPr="00C42F09">
        <w:rPr>
          <w:rFonts w:cs="Times New Roman"/>
          <w:szCs w:val="24"/>
        </w:rPr>
        <w:t>Amended Chapter 13 Plan.</w:t>
      </w:r>
    </w:p>
    <w:p w14:paraId="173D134D" w14:textId="4CD8D6D7" w:rsidR="00C42F09" w:rsidRPr="00C42F09" w:rsidRDefault="00C42F09" w:rsidP="00A138E4">
      <w:pPr>
        <w:tabs>
          <w:tab w:val="left" w:pos="1350"/>
          <w:tab w:val="left" w:pos="2700"/>
          <w:tab w:val="left" w:pos="2970"/>
          <w:tab w:val="left" w:pos="4770"/>
          <w:tab w:val="left" w:pos="8190"/>
          <w:tab w:val="left" w:pos="8370"/>
        </w:tabs>
        <w:spacing w:line="480" w:lineRule="auto"/>
        <w:ind w:firstLine="720"/>
        <w:rPr>
          <w:rFonts w:cs="Times New Roman"/>
          <w:szCs w:val="24"/>
        </w:rPr>
      </w:pPr>
      <w:r w:rsidRPr="00C42F09">
        <w:rPr>
          <w:rFonts w:cs="Times New Roman"/>
          <w:szCs w:val="24"/>
        </w:rPr>
        <w:t>I further certify that the</w:t>
      </w:r>
      <w:r w:rsidR="00455B10">
        <w:rPr>
          <w:rFonts w:cs="Times New Roman"/>
          <w:szCs w:val="24"/>
        </w:rPr>
        <w:t xml:space="preserve"> </w:t>
      </w:r>
      <w:sdt>
        <w:sdtPr>
          <w:id w:val="-464739496"/>
          <w:placeholder>
            <w:docPart w:val="D1557A50615542358A5CB388FEFCCF74"/>
          </w:placeholder>
          <w:showingPlcHdr/>
          <w:comboBox>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listItem w:displayText="Eighth" w:value="Eighth"/>
            <w:listItem w:displayText="Ninth" w:value="Ninth"/>
            <w:listItem w:displayText="Tenth" w:value="Tenth"/>
          </w:comboBox>
        </w:sdtPr>
        <w:sdtEndPr/>
        <w:sdtContent>
          <w:r w:rsidR="00C446C3" w:rsidRPr="00C46345">
            <w:rPr>
              <w:b/>
              <w:color w:val="0070C0"/>
            </w:rPr>
            <w:t>Click and Select</w:t>
          </w:r>
        </w:sdtContent>
      </w:sdt>
      <w:r w:rsidR="00455B10">
        <w:rPr>
          <w:rFonts w:cs="Times New Roman"/>
          <w:szCs w:val="24"/>
        </w:rPr>
        <w:t xml:space="preserve"> A</w:t>
      </w:r>
      <w:r w:rsidRPr="00C42F09">
        <w:rPr>
          <w:rFonts w:cs="Times New Roman"/>
          <w:szCs w:val="24"/>
        </w:rPr>
        <w:t>mended Chapter 13 Plan seeks a determinatio</w:t>
      </w:r>
      <w:bookmarkStart w:id="0" w:name="_GoBack"/>
      <w:bookmarkEnd w:id="0"/>
      <w:r w:rsidRPr="00C42F09">
        <w:rPr>
          <w:rFonts w:cs="Times New Roman"/>
          <w:szCs w:val="24"/>
        </w:rPr>
        <w:t xml:space="preserve">n of the amount of a claim in favor of </w:t>
      </w:r>
      <w:sdt>
        <w:sdtPr>
          <w:rPr>
            <w:rFonts w:cs="Times New Roman"/>
            <w:u w:val="single"/>
          </w:rPr>
          <w:id w:val="-1246408361"/>
          <w:placeholder>
            <w:docPart w:val="32F7EBC9C93E42A3AA4652AD7DBD1598"/>
          </w:placeholder>
          <w:showingPlcHdr/>
        </w:sdtPr>
        <w:sdtEndPr/>
        <w:sdtContent>
          <w:r w:rsidR="00455B10" w:rsidRPr="001758E9">
            <w:rPr>
              <w:rStyle w:val="PlaceholderText"/>
              <w:rFonts w:cs="Times New Roman"/>
              <w:b/>
              <w:color w:val="0070C0"/>
              <w:u w:val="single"/>
            </w:rPr>
            <w:t>Enter text</w:t>
          </w:r>
        </w:sdtContent>
      </w:sdt>
      <w:r w:rsidRPr="00C42F09">
        <w:rPr>
          <w:rFonts w:cs="Times New Roman"/>
          <w:szCs w:val="24"/>
        </w:rPr>
        <w:t xml:space="preserve"> and that service of the </w:t>
      </w:r>
      <w:sdt>
        <w:sdtPr>
          <w:id w:val="-364824156"/>
          <w:placeholder>
            <w:docPart w:val="3CE90739ABF845A1B657238A80CFEEEC"/>
          </w:placeholder>
          <w:showingPlcHdr/>
          <w:comboBox>
            <w:listItem w:displayText="First" w:value="First"/>
            <w:listItem w:displayText="Second" w:value="Second"/>
            <w:listItem w:displayText="Third" w:value="Third"/>
            <w:listItem w:displayText="Fourth" w:value="Fourth"/>
            <w:listItem w:displayText="Fifth" w:value="Fifth"/>
            <w:listItem w:displayText="Sixth" w:value="Sixth"/>
            <w:listItem w:displayText="Seventh" w:value="Seventh"/>
            <w:listItem w:displayText="Eighth" w:value="Eighth"/>
            <w:listItem w:displayText="Ninth" w:value="Ninth"/>
            <w:listItem w:displayText="Tenth" w:value="Tenth"/>
          </w:comboBox>
        </w:sdtPr>
        <w:sdtEndPr/>
        <w:sdtContent>
          <w:r w:rsidR="00C446C3" w:rsidRPr="00C46345">
            <w:rPr>
              <w:b/>
              <w:color w:val="0070C0"/>
            </w:rPr>
            <w:t>Click and Select</w:t>
          </w:r>
        </w:sdtContent>
      </w:sdt>
      <w:r w:rsidR="00A138E4">
        <w:rPr>
          <w:rFonts w:cs="Times New Roman"/>
          <w:szCs w:val="24"/>
        </w:rPr>
        <w:t xml:space="preserve"> </w:t>
      </w:r>
      <w:r w:rsidRPr="00C42F09">
        <w:rPr>
          <w:rFonts w:cs="Times New Roman"/>
          <w:szCs w:val="24"/>
        </w:rPr>
        <w:t>Amended Chapter 13 Plan has been made upon same in accordance with Rule 3012(b).</w:t>
      </w:r>
    </w:p>
    <w:p w14:paraId="1D1A3F93" w14:textId="77777777" w:rsidR="00C42F09" w:rsidRPr="00C42F09" w:rsidRDefault="00C42F09" w:rsidP="00A138E4">
      <w:pPr>
        <w:spacing w:line="48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5143"/>
      </w:tblGrid>
      <w:tr w:rsidR="00A9464A" w:rsidRPr="00A9464A" w14:paraId="2E4C0378" w14:textId="77777777" w:rsidTr="00A9464A">
        <w:tc>
          <w:tcPr>
            <w:tcW w:w="4207" w:type="dxa"/>
          </w:tcPr>
          <w:p w14:paraId="4E9F367C" w14:textId="7BAF7724" w:rsidR="00A9464A" w:rsidRPr="00A9464A" w:rsidRDefault="00A9464A" w:rsidP="004D25E6">
            <w:pPr>
              <w:rPr>
                <w:rFonts w:cs="Times New Roman"/>
                <w:szCs w:val="24"/>
              </w:rPr>
            </w:pPr>
            <w:r w:rsidRPr="00A9464A">
              <w:rPr>
                <w:rFonts w:cs="Times New Roman"/>
                <w:szCs w:val="24"/>
              </w:rPr>
              <w:t>Date</w:t>
            </w:r>
            <w:r w:rsidR="00215C91">
              <w:rPr>
                <w:rFonts w:cs="Times New Roman"/>
                <w:szCs w:val="24"/>
              </w:rPr>
              <w:t>d</w:t>
            </w:r>
            <w:r w:rsidRPr="00A9464A">
              <w:rPr>
                <w:rFonts w:cs="Times New Roman"/>
                <w:szCs w:val="24"/>
              </w:rPr>
              <w:t xml:space="preserve">: </w:t>
            </w:r>
            <w:sdt>
              <w:sdtPr>
                <w:rPr>
                  <w:rFonts w:cs="Times New Roman"/>
                </w:rPr>
                <w:id w:val="1131369938"/>
                <w:placeholder>
                  <w:docPart w:val="98C76F3FC15E48BE8CC71090BAFC811E"/>
                </w:placeholder>
                <w:showingPlcHdr/>
                <w:date>
                  <w:dateFormat w:val="MMMM d, yyyy"/>
                  <w:lid w:val="en-US"/>
                  <w:storeMappedDataAs w:val="dateTime"/>
                  <w:calendar w:val="gregorian"/>
                </w:date>
              </w:sdtPr>
              <w:sdtEndPr/>
              <w:sdtContent>
                <w:r w:rsidRPr="00A9464A">
                  <w:rPr>
                    <w:rFonts w:cs="Times New Roman"/>
                    <w:b/>
                    <w:color w:val="0070C0"/>
                  </w:rPr>
                  <w:t>Select</w:t>
                </w:r>
                <w:r w:rsidRPr="00A9464A">
                  <w:rPr>
                    <w:rFonts w:cs="Times New Roman"/>
                    <w:color w:val="0070C0"/>
                  </w:rPr>
                  <w:t xml:space="preserve"> </w:t>
                </w:r>
                <w:r w:rsidRPr="00A9464A">
                  <w:rPr>
                    <w:rFonts w:cs="Times New Roman"/>
                    <w:b/>
                    <w:color w:val="0070C0"/>
                  </w:rPr>
                  <w:t>date</w:t>
                </w:r>
              </w:sdtContent>
            </w:sdt>
          </w:p>
        </w:tc>
        <w:tc>
          <w:tcPr>
            <w:tcW w:w="5143" w:type="dxa"/>
            <w:tcBorders>
              <w:bottom w:val="single" w:sz="4" w:space="0" w:color="auto"/>
            </w:tcBorders>
          </w:tcPr>
          <w:p w14:paraId="4CFA02D8" w14:textId="26690B4A" w:rsidR="00A9464A" w:rsidRPr="00A9464A" w:rsidRDefault="00215C91" w:rsidP="004D25E6">
            <w:pPr>
              <w:rPr>
                <w:rFonts w:cs="Times New Roman"/>
                <w:szCs w:val="24"/>
              </w:rPr>
            </w:pPr>
            <w:sdt>
              <w:sdtPr>
                <w:rPr>
                  <w:rFonts w:cs="Times New Roman"/>
                </w:rPr>
                <w:id w:val="-317188115"/>
                <w:placeholder>
                  <w:docPart w:val="CBB78DCD2B17415FB62F1F0169865992"/>
                </w:placeholder>
                <w:showingPlcHdr/>
              </w:sdtPr>
              <w:sdtEndPr/>
              <w:sdtContent>
                <w:r w:rsidR="00A9464A" w:rsidRPr="001758E9">
                  <w:rPr>
                    <w:rStyle w:val="PlaceholderText"/>
                    <w:rFonts w:cs="Times New Roman"/>
                    <w:b/>
                    <w:color w:val="0070C0"/>
                  </w:rPr>
                  <w:t>Enter text</w:t>
                </w:r>
              </w:sdtContent>
            </w:sdt>
          </w:p>
        </w:tc>
      </w:tr>
      <w:tr w:rsidR="00A9464A" w:rsidRPr="00C42F09" w14:paraId="71576D93" w14:textId="77777777" w:rsidTr="00A9464A">
        <w:tc>
          <w:tcPr>
            <w:tcW w:w="4207" w:type="dxa"/>
          </w:tcPr>
          <w:p w14:paraId="352DD4C2" w14:textId="77777777" w:rsidR="00A9464A" w:rsidRPr="00A9464A" w:rsidRDefault="00A9464A" w:rsidP="004D25E6">
            <w:pPr>
              <w:rPr>
                <w:rFonts w:cs="Times New Roman"/>
                <w:szCs w:val="24"/>
              </w:rPr>
            </w:pPr>
          </w:p>
        </w:tc>
        <w:tc>
          <w:tcPr>
            <w:tcW w:w="5143" w:type="dxa"/>
            <w:tcBorders>
              <w:top w:val="single" w:sz="4" w:space="0" w:color="auto"/>
            </w:tcBorders>
          </w:tcPr>
          <w:p w14:paraId="3A47D8DD" w14:textId="77777777" w:rsidR="00A9464A" w:rsidRPr="00C42F09" w:rsidRDefault="00A9464A" w:rsidP="004D25E6">
            <w:pPr>
              <w:rPr>
                <w:rFonts w:cs="Times New Roman"/>
                <w:szCs w:val="24"/>
              </w:rPr>
            </w:pPr>
            <w:r w:rsidRPr="00A9464A">
              <w:rPr>
                <w:rFonts w:cs="Times New Roman"/>
                <w:szCs w:val="24"/>
              </w:rPr>
              <w:t>Counsel for Debtor(s)</w:t>
            </w:r>
          </w:p>
        </w:tc>
      </w:tr>
    </w:tbl>
    <w:p w14:paraId="76953C32" w14:textId="31F99393" w:rsidR="004941F9" w:rsidRPr="00C42F09" w:rsidRDefault="004941F9" w:rsidP="00A9464A">
      <w:pPr>
        <w:tabs>
          <w:tab w:val="left" w:pos="4320"/>
        </w:tabs>
        <w:rPr>
          <w:rFonts w:cs="Times New Roman"/>
          <w:szCs w:val="24"/>
        </w:rPr>
      </w:pPr>
    </w:p>
    <w:sectPr w:rsidR="004941F9" w:rsidRPr="00C42F09" w:rsidSect="00FD6C8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D1F46" w14:textId="77777777" w:rsidR="001924BC" w:rsidRDefault="001924BC" w:rsidP="002C79FE">
      <w:r>
        <w:separator/>
      </w:r>
    </w:p>
  </w:endnote>
  <w:endnote w:type="continuationSeparator" w:id="0">
    <w:p w14:paraId="1EF06B7F" w14:textId="77777777" w:rsidR="001924BC" w:rsidRDefault="001924BC" w:rsidP="002C79FE">
      <w:r>
        <w:continuationSeparator/>
      </w:r>
    </w:p>
  </w:endnote>
  <w:endnote w:type="continuationNotice" w:id="1">
    <w:p w14:paraId="4CFC2182" w14:textId="77777777" w:rsidR="001924BC" w:rsidRDefault="00192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491555"/>
      <w:docPartObj>
        <w:docPartGallery w:val="Page Numbers (Bottom of Page)"/>
        <w:docPartUnique/>
      </w:docPartObj>
    </w:sdtPr>
    <w:sdtEndPr>
      <w:rPr>
        <w:rFonts w:cs="Times New Roman"/>
        <w:noProof/>
      </w:rPr>
    </w:sdtEndPr>
    <w:sdtContent>
      <w:p w14:paraId="1DC9CD3C" w14:textId="31162788" w:rsidR="001924BC" w:rsidRPr="00E83FB8" w:rsidRDefault="001924BC">
        <w:pPr>
          <w:pStyle w:val="Footer"/>
          <w:jc w:val="center"/>
          <w:rPr>
            <w:rFonts w:cs="Times New Roman"/>
          </w:rPr>
        </w:pPr>
        <w:r w:rsidRPr="00E83FB8">
          <w:rPr>
            <w:rFonts w:cs="Times New Roman"/>
          </w:rPr>
          <w:fldChar w:fldCharType="begin"/>
        </w:r>
        <w:r w:rsidRPr="00E83FB8">
          <w:rPr>
            <w:rFonts w:cs="Times New Roman"/>
          </w:rPr>
          <w:instrText xml:space="preserve"> PAGE   \* MERGEFORMAT </w:instrText>
        </w:r>
        <w:r w:rsidRPr="00E83FB8">
          <w:rPr>
            <w:rFonts w:cs="Times New Roman"/>
          </w:rPr>
          <w:fldChar w:fldCharType="separate"/>
        </w:r>
        <w:r w:rsidR="00215C91">
          <w:rPr>
            <w:rFonts w:cs="Times New Roman"/>
            <w:noProof/>
          </w:rPr>
          <w:t>1</w:t>
        </w:r>
        <w:r w:rsidRPr="00E83FB8">
          <w:rPr>
            <w:rFonts w:cs="Times New Roman"/>
            <w:noProof/>
          </w:rPr>
          <w:fldChar w:fldCharType="end"/>
        </w:r>
      </w:p>
    </w:sdtContent>
  </w:sdt>
  <w:p w14:paraId="141FAE16" w14:textId="77777777" w:rsidR="001924BC" w:rsidRDefault="00192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04B78" w14:textId="77777777" w:rsidR="001924BC" w:rsidRDefault="001924BC" w:rsidP="002C79FE">
      <w:r>
        <w:separator/>
      </w:r>
    </w:p>
  </w:footnote>
  <w:footnote w:type="continuationSeparator" w:id="0">
    <w:p w14:paraId="700C3FC1" w14:textId="77777777" w:rsidR="001924BC" w:rsidRDefault="001924BC" w:rsidP="002C79FE">
      <w:r>
        <w:continuationSeparator/>
      </w:r>
    </w:p>
  </w:footnote>
  <w:footnote w:type="continuationNotice" w:id="1">
    <w:p w14:paraId="343A8DAE" w14:textId="77777777" w:rsidR="001924BC" w:rsidRDefault="001924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64944" w14:textId="778F58FB" w:rsidR="001924BC" w:rsidRPr="00173946" w:rsidRDefault="001924BC">
    <w:pPr>
      <w:pStyle w:val="Header"/>
      <w:rPr>
        <w:rFonts w:cs="Times New Roman"/>
        <w:sz w:val="16"/>
        <w:szCs w:val="16"/>
      </w:rPr>
    </w:pPr>
    <w:r w:rsidRPr="00173946">
      <w:rPr>
        <w:sz w:val="16"/>
        <w:szCs w:val="16"/>
      </w:rPr>
      <w:ptab w:relativeTo="margin" w:alignment="center" w:leader="none"/>
    </w:r>
    <w:r w:rsidRPr="00173946">
      <w:rPr>
        <w:sz w:val="16"/>
        <w:szCs w:val="16"/>
      </w:rPr>
      <w:ptab w:relativeTo="margin" w:alignment="right" w:leader="none"/>
    </w:r>
    <w:r w:rsidRPr="00173946">
      <w:rPr>
        <w:rFonts w:cs="Times New Roman"/>
        <w:sz w:val="16"/>
        <w:szCs w:val="16"/>
      </w:rPr>
      <w:t>Rev. Dec 1,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66161"/>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C51A7"/>
    <w:multiLevelType w:val="hybridMultilevel"/>
    <w:tmpl w:val="29E209A4"/>
    <w:lvl w:ilvl="0" w:tplc="3C1A1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F80C4D"/>
    <w:multiLevelType w:val="hybridMultilevel"/>
    <w:tmpl w:val="3FF05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75D72"/>
    <w:multiLevelType w:val="hybridMultilevel"/>
    <w:tmpl w:val="6984478E"/>
    <w:lvl w:ilvl="0" w:tplc="DAE2D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337A62"/>
    <w:multiLevelType w:val="hybridMultilevel"/>
    <w:tmpl w:val="85266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24226"/>
    <w:multiLevelType w:val="hybridMultilevel"/>
    <w:tmpl w:val="29E209A4"/>
    <w:lvl w:ilvl="0" w:tplc="3C1A1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4C23F2"/>
    <w:multiLevelType w:val="hybridMultilevel"/>
    <w:tmpl w:val="A9DA7A3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2C76CA"/>
    <w:multiLevelType w:val="hybridMultilevel"/>
    <w:tmpl w:val="10F287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618E8"/>
    <w:multiLevelType w:val="hybridMultilevel"/>
    <w:tmpl w:val="3B9C3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1B76CD"/>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735561"/>
    <w:multiLevelType w:val="hybridMultilevel"/>
    <w:tmpl w:val="7332D350"/>
    <w:lvl w:ilvl="0" w:tplc="86C6E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826503"/>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555EE7"/>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7"/>
  </w:num>
  <w:num w:numId="5">
    <w:abstractNumId w:val="10"/>
  </w:num>
  <w:num w:numId="6">
    <w:abstractNumId w:val="1"/>
  </w:num>
  <w:num w:numId="7">
    <w:abstractNumId w:val="9"/>
  </w:num>
  <w:num w:numId="8">
    <w:abstractNumId w:val="5"/>
  </w:num>
  <w:num w:numId="9">
    <w:abstractNumId w:val="11"/>
  </w:num>
  <w:num w:numId="10">
    <w:abstractNumId w:val="12"/>
  </w:num>
  <w:num w:numId="11">
    <w:abstractNumId w:val="4"/>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36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C80"/>
    <w:rsid w:val="00001EA8"/>
    <w:rsid w:val="000060FF"/>
    <w:rsid w:val="000242E5"/>
    <w:rsid w:val="00024532"/>
    <w:rsid w:val="000279B3"/>
    <w:rsid w:val="0003796E"/>
    <w:rsid w:val="000411B7"/>
    <w:rsid w:val="0005336D"/>
    <w:rsid w:val="0006748A"/>
    <w:rsid w:val="000916BC"/>
    <w:rsid w:val="000A292E"/>
    <w:rsid w:val="000B157E"/>
    <w:rsid w:val="000B375A"/>
    <w:rsid w:val="000D231E"/>
    <w:rsid w:val="000D4FA2"/>
    <w:rsid w:val="000E3375"/>
    <w:rsid w:val="00100195"/>
    <w:rsid w:val="00104FFF"/>
    <w:rsid w:val="00111B96"/>
    <w:rsid w:val="00132700"/>
    <w:rsid w:val="00141450"/>
    <w:rsid w:val="00143831"/>
    <w:rsid w:val="0016379D"/>
    <w:rsid w:val="00170BD9"/>
    <w:rsid w:val="00173946"/>
    <w:rsid w:val="001769C1"/>
    <w:rsid w:val="0017752E"/>
    <w:rsid w:val="001924BC"/>
    <w:rsid w:val="001C24F6"/>
    <w:rsid w:val="001D577D"/>
    <w:rsid w:val="001D5EA1"/>
    <w:rsid w:val="001F7D75"/>
    <w:rsid w:val="00215C91"/>
    <w:rsid w:val="00224B12"/>
    <w:rsid w:val="002268E0"/>
    <w:rsid w:val="002336BF"/>
    <w:rsid w:val="00234ACA"/>
    <w:rsid w:val="0025417A"/>
    <w:rsid w:val="00256A3D"/>
    <w:rsid w:val="00264F76"/>
    <w:rsid w:val="00272C52"/>
    <w:rsid w:val="00283626"/>
    <w:rsid w:val="00285C01"/>
    <w:rsid w:val="002953A6"/>
    <w:rsid w:val="002A28AB"/>
    <w:rsid w:val="002B7BE2"/>
    <w:rsid w:val="002C79FE"/>
    <w:rsid w:val="002D4226"/>
    <w:rsid w:val="002E0A98"/>
    <w:rsid w:val="002F3A17"/>
    <w:rsid w:val="00311DFE"/>
    <w:rsid w:val="003253D1"/>
    <w:rsid w:val="003437D6"/>
    <w:rsid w:val="00344F22"/>
    <w:rsid w:val="00347EFB"/>
    <w:rsid w:val="003610E2"/>
    <w:rsid w:val="003712EF"/>
    <w:rsid w:val="00382E45"/>
    <w:rsid w:val="00383EBB"/>
    <w:rsid w:val="00396307"/>
    <w:rsid w:val="003A5F51"/>
    <w:rsid w:val="003A702C"/>
    <w:rsid w:val="003A74A1"/>
    <w:rsid w:val="003B487B"/>
    <w:rsid w:val="00454D27"/>
    <w:rsid w:val="00455B10"/>
    <w:rsid w:val="00461A3C"/>
    <w:rsid w:val="00477E79"/>
    <w:rsid w:val="004941F9"/>
    <w:rsid w:val="004B3328"/>
    <w:rsid w:val="004D5FFD"/>
    <w:rsid w:val="004F628F"/>
    <w:rsid w:val="004F6B40"/>
    <w:rsid w:val="00556B86"/>
    <w:rsid w:val="005838A3"/>
    <w:rsid w:val="00594F03"/>
    <w:rsid w:val="005B3087"/>
    <w:rsid w:val="005D59F5"/>
    <w:rsid w:val="005F2F21"/>
    <w:rsid w:val="006008F6"/>
    <w:rsid w:val="00602875"/>
    <w:rsid w:val="00606F99"/>
    <w:rsid w:val="00613D9B"/>
    <w:rsid w:val="00617D41"/>
    <w:rsid w:val="00621930"/>
    <w:rsid w:val="00624764"/>
    <w:rsid w:val="006315B5"/>
    <w:rsid w:val="00643C73"/>
    <w:rsid w:val="00651668"/>
    <w:rsid w:val="006718E2"/>
    <w:rsid w:val="006723AF"/>
    <w:rsid w:val="0068611C"/>
    <w:rsid w:val="00696F77"/>
    <w:rsid w:val="006A7BAC"/>
    <w:rsid w:val="006B0C39"/>
    <w:rsid w:val="006D37D6"/>
    <w:rsid w:val="006E3FDE"/>
    <w:rsid w:val="006F20B2"/>
    <w:rsid w:val="0070066F"/>
    <w:rsid w:val="00716E82"/>
    <w:rsid w:val="0072163D"/>
    <w:rsid w:val="00747A08"/>
    <w:rsid w:val="00752C29"/>
    <w:rsid w:val="00753230"/>
    <w:rsid w:val="007766D8"/>
    <w:rsid w:val="0077751D"/>
    <w:rsid w:val="00783C30"/>
    <w:rsid w:val="0079282D"/>
    <w:rsid w:val="007A1C7E"/>
    <w:rsid w:val="007B114F"/>
    <w:rsid w:val="007C0241"/>
    <w:rsid w:val="007F64C7"/>
    <w:rsid w:val="008119BE"/>
    <w:rsid w:val="008165CC"/>
    <w:rsid w:val="00821363"/>
    <w:rsid w:val="008223FA"/>
    <w:rsid w:val="008253CE"/>
    <w:rsid w:val="008276B1"/>
    <w:rsid w:val="00854374"/>
    <w:rsid w:val="008623AB"/>
    <w:rsid w:val="008815FF"/>
    <w:rsid w:val="00896A1F"/>
    <w:rsid w:val="00896D89"/>
    <w:rsid w:val="008A3492"/>
    <w:rsid w:val="008A6923"/>
    <w:rsid w:val="008E0D33"/>
    <w:rsid w:val="008E4F12"/>
    <w:rsid w:val="008F5EAF"/>
    <w:rsid w:val="008F6F42"/>
    <w:rsid w:val="0090005C"/>
    <w:rsid w:val="00924FB5"/>
    <w:rsid w:val="00934A45"/>
    <w:rsid w:val="00951746"/>
    <w:rsid w:val="00961177"/>
    <w:rsid w:val="009865B6"/>
    <w:rsid w:val="009A1125"/>
    <w:rsid w:val="009B2D5E"/>
    <w:rsid w:val="009B61E8"/>
    <w:rsid w:val="009E51D1"/>
    <w:rsid w:val="009E7BF4"/>
    <w:rsid w:val="009F5E52"/>
    <w:rsid w:val="00A10C3B"/>
    <w:rsid w:val="00A10E61"/>
    <w:rsid w:val="00A138E4"/>
    <w:rsid w:val="00A170DA"/>
    <w:rsid w:val="00A20008"/>
    <w:rsid w:val="00A50B0B"/>
    <w:rsid w:val="00A552C4"/>
    <w:rsid w:val="00A7756B"/>
    <w:rsid w:val="00A87BC2"/>
    <w:rsid w:val="00A9464A"/>
    <w:rsid w:val="00AB74C5"/>
    <w:rsid w:val="00AC5FA5"/>
    <w:rsid w:val="00AC758C"/>
    <w:rsid w:val="00AD1A3C"/>
    <w:rsid w:val="00AD2EE7"/>
    <w:rsid w:val="00AD3B92"/>
    <w:rsid w:val="00B10C8E"/>
    <w:rsid w:val="00B22710"/>
    <w:rsid w:val="00B23E07"/>
    <w:rsid w:val="00B74C57"/>
    <w:rsid w:val="00B87AE1"/>
    <w:rsid w:val="00B919D4"/>
    <w:rsid w:val="00BB01BF"/>
    <w:rsid w:val="00BB18AB"/>
    <w:rsid w:val="00C00570"/>
    <w:rsid w:val="00C07DF3"/>
    <w:rsid w:val="00C10DD4"/>
    <w:rsid w:val="00C20AD3"/>
    <w:rsid w:val="00C3060C"/>
    <w:rsid w:val="00C42F09"/>
    <w:rsid w:val="00C43877"/>
    <w:rsid w:val="00C446C3"/>
    <w:rsid w:val="00C537CA"/>
    <w:rsid w:val="00C61B52"/>
    <w:rsid w:val="00C70C0D"/>
    <w:rsid w:val="00C81779"/>
    <w:rsid w:val="00C865F1"/>
    <w:rsid w:val="00CB62A3"/>
    <w:rsid w:val="00CD1A02"/>
    <w:rsid w:val="00CD24C8"/>
    <w:rsid w:val="00CF6DFA"/>
    <w:rsid w:val="00D065FA"/>
    <w:rsid w:val="00D14D96"/>
    <w:rsid w:val="00D40A9D"/>
    <w:rsid w:val="00D42908"/>
    <w:rsid w:val="00D565D9"/>
    <w:rsid w:val="00D62AB1"/>
    <w:rsid w:val="00D62F8B"/>
    <w:rsid w:val="00D7010F"/>
    <w:rsid w:val="00D82474"/>
    <w:rsid w:val="00D9056B"/>
    <w:rsid w:val="00D91141"/>
    <w:rsid w:val="00DB7DFA"/>
    <w:rsid w:val="00DC0917"/>
    <w:rsid w:val="00DE2CD0"/>
    <w:rsid w:val="00E04976"/>
    <w:rsid w:val="00E23AED"/>
    <w:rsid w:val="00E42712"/>
    <w:rsid w:val="00E52402"/>
    <w:rsid w:val="00E62441"/>
    <w:rsid w:val="00E74679"/>
    <w:rsid w:val="00E746D0"/>
    <w:rsid w:val="00E80822"/>
    <w:rsid w:val="00E83FB8"/>
    <w:rsid w:val="00E948CF"/>
    <w:rsid w:val="00E974E6"/>
    <w:rsid w:val="00EA247A"/>
    <w:rsid w:val="00EA78A4"/>
    <w:rsid w:val="00EB6072"/>
    <w:rsid w:val="00EB61D2"/>
    <w:rsid w:val="00EC4118"/>
    <w:rsid w:val="00EC6B6E"/>
    <w:rsid w:val="00ED381B"/>
    <w:rsid w:val="00EE11A9"/>
    <w:rsid w:val="00F11FD8"/>
    <w:rsid w:val="00F2380B"/>
    <w:rsid w:val="00F23A6D"/>
    <w:rsid w:val="00F4575D"/>
    <w:rsid w:val="00F52B67"/>
    <w:rsid w:val="00F64327"/>
    <w:rsid w:val="00F74914"/>
    <w:rsid w:val="00F7657D"/>
    <w:rsid w:val="00F81A72"/>
    <w:rsid w:val="00F96FAE"/>
    <w:rsid w:val="00FA47E3"/>
    <w:rsid w:val="00FB7AD8"/>
    <w:rsid w:val="00FD6C80"/>
    <w:rsid w:val="00FF0046"/>
    <w:rsid w:val="00FF1676"/>
    <w:rsid w:val="00FF1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FFCE8BD"/>
  <w15:chartTrackingRefBased/>
  <w15:docId w15:val="{6153961A-7704-4723-81F5-FCD7001E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6C3"/>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6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F8B"/>
    <w:pPr>
      <w:ind w:left="720"/>
      <w:contextualSpacing/>
    </w:pPr>
  </w:style>
  <w:style w:type="paragraph" w:customStyle="1" w:styleId="CM2">
    <w:name w:val="CM2"/>
    <w:basedOn w:val="Normal"/>
    <w:next w:val="Normal"/>
    <w:uiPriority w:val="99"/>
    <w:rsid w:val="003437D6"/>
    <w:pPr>
      <w:autoSpaceDE w:val="0"/>
      <w:autoSpaceDN w:val="0"/>
      <w:adjustRightInd w:val="0"/>
      <w:spacing w:line="280" w:lineRule="atLeast"/>
    </w:pPr>
    <w:rPr>
      <w:rFonts w:cs="Times New Roman"/>
      <w:szCs w:val="24"/>
    </w:rPr>
  </w:style>
  <w:style w:type="character" w:styleId="CommentReference">
    <w:name w:val="annotation reference"/>
    <w:basedOn w:val="DefaultParagraphFont"/>
    <w:uiPriority w:val="99"/>
    <w:semiHidden/>
    <w:unhideWhenUsed/>
    <w:rsid w:val="00934A45"/>
    <w:rPr>
      <w:sz w:val="16"/>
      <w:szCs w:val="16"/>
    </w:rPr>
  </w:style>
  <w:style w:type="paragraph" w:styleId="CommentText">
    <w:name w:val="annotation text"/>
    <w:basedOn w:val="Normal"/>
    <w:link w:val="CommentTextChar"/>
    <w:uiPriority w:val="99"/>
    <w:semiHidden/>
    <w:unhideWhenUsed/>
    <w:rsid w:val="00934A45"/>
    <w:rPr>
      <w:sz w:val="20"/>
      <w:szCs w:val="20"/>
    </w:rPr>
  </w:style>
  <w:style w:type="character" w:customStyle="1" w:styleId="CommentTextChar">
    <w:name w:val="Comment Text Char"/>
    <w:basedOn w:val="DefaultParagraphFont"/>
    <w:link w:val="CommentText"/>
    <w:uiPriority w:val="99"/>
    <w:semiHidden/>
    <w:rsid w:val="00934A45"/>
    <w:rPr>
      <w:sz w:val="20"/>
      <w:szCs w:val="20"/>
    </w:rPr>
  </w:style>
  <w:style w:type="paragraph" w:styleId="CommentSubject">
    <w:name w:val="annotation subject"/>
    <w:basedOn w:val="CommentText"/>
    <w:next w:val="CommentText"/>
    <w:link w:val="CommentSubjectChar"/>
    <w:uiPriority w:val="99"/>
    <w:semiHidden/>
    <w:unhideWhenUsed/>
    <w:rsid w:val="00934A45"/>
    <w:rPr>
      <w:b/>
      <w:bCs/>
    </w:rPr>
  </w:style>
  <w:style w:type="character" w:customStyle="1" w:styleId="CommentSubjectChar">
    <w:name w:val="Comment Subject Char"/>
    <w:basedOn w:val="CommentTextChar"/>
    <w:link w:val="CommentSubject"/>
    <w:uiPriority w:val="99"/>
    <w:semiHidden/>
    <w:rsid w:val="00934A45"/>
    <w:rPr>
      <w:b/>
      <w:bCs/>
      <w:sz w:val="20"/>
      <w:szCs w:val="20"/>
    </w:rPr>
  </w:style>
  <w:style w:type="paragraph" w:styleId="BalloonText">
    <w:name w:val="Balloon Text"/>
    <w:basedOn w:val="Normal"/>
    <w:link w:val="BalloonTextChar"/>
    <w:uiPriority w:val="99"/>
    <w:semiHidden/>
    <w:unhideWhenUsed/>
    <w:rsid w:val="00934A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A45"/>
    <w:rPr>
      <w:rFonts w:ascii="Segoe UI" w:hAnsi="Segoe UI" w:cs="Segoe UI"/>
      <w:sz w:val="18"/>
      <w:szCs w:val="18"/>
    </w:rPr>
  </w:style>
  <w:style w:type="paragraph" w:styleId="Revision">
    <w:name w:val="Revision"/>
    <w:hidden/>
    <w:uiPriority w:val="99"/>
    <w:semiHidden/>
    <w:rsid w:val="00556B86"/>
  </w:style>
  <w:style w:type="paragraph" w:styleId="Header">
    <w:name w:val="header"/>
    <w:basedOn w:val="Normal"/>
    <w:link w:val="HeaderChar"/>
    <w:uiPriority w:val="99"/>
    <w:unhideWhenUsed/>
    <w:rsid w:val="002C79FE"/>
    <w:pPr>
      <w:tabs>
        <w:tab w:val="center" w:pos="4680"/>
        <w:tab w:val="right" w:pos="9360"/>
      </w:tabs>
    </w:pPr>
  </w:style>
  <w:style w:type="character" w:customStyle="1" w:styleId="HeaderChar">
    <w:name w:val="Header Char"/>
    <w:basedOn w:val="DefaultParagraphFont"/>
    <w:link w:val="Header"/>
    <w:uiPriority w:val="99"/>
    <w:rsid w:val="002C79FE"/>
  </w:style>
  <w:style w:type="paragraph" w:styleId="Footer">
    <w:name w:val="footer"/>
    <w:basedOn w:val="Normal"/>
    <w:link w:val="FooterChar"/>
    <w:uiPriority w:val="99"/>
    <w:unhideWhenUsed/>
    <w:rsid w:val="002C79FE"/>
    <w:pPr>
      <w:tabs>
        <w:tab w:val="center" w:pos="4680"/>
        <w:tab w:val="right" w:pos="9360"/>
      </w:tabs>
    </w:pPr>
  </w:style>
  <w:style w:type="character" w:customStyle="1" w:styleId="FooterChar">
    <w:name w:val="Footer Char"/>
    <w:basedOn w:val="DefaultParagraphFont"/>
    <w:link w:val="Footer"/>
    <w:uiPriority w:val="99"/>
    <w:rsid w:val="002C79FE"/>
  </w:style>
  <w:style w:type="character" w:styleId="PlaceholderText">
    <w:name w:val="Placeholder Text"/>
    <w:basedOn w:val="DefaultParagraphFont"/>
    <w:uiPriority w:val="99"/>
    <w:semiHidden/>
    <w:rsid w:val="001739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9F5C04933F4AF1BF48D5155DE482CD"/>
        <w:category>
          <w:name w:val="General"/>
          <w:gallery w:val="placeholder"/>
        </w:category>
        <w:types>
          <w:type w:val="bbPlcHdr"/>
        </w:types>
        <w:behaviors>
          <w:behavior w:val="content"/>
        </w:behaviors>
        <w:guid w:val="{E9CFC862-6381-42E7-AB0D-32CE48AD4CF9}"/>
      </w:docPartPr>
      <w:docPartBody>
        <w:p w:rsidR="00A35FA3" w:rsidRDefault="002F0541" w:rsidP="002F0541">
          <w:pPr>
            <w:pStyle w:val="249F5C04933F4AF1BF48D5155DE482CD4"/>
          </w:pPr>
          <w:r w:rsidRPr="001758E9">
            <w:rPr>
              <w:rStyle w:val="PlaceholderText"/>
              <w:rFonts w:cs="Times New Roman"/>
              <w:b/>
              <w:color w:val="0070C0"/>
            </w:rPr>
            <w:t>Enter text</w:t>
          </w:r>
        </w:p>
      </w:docPartBody>
    </w:docPart>
    <w:docPart>
      <w:docPartPr>
        <w:name w:val="0FEF59555CA64FBA8E42709842B709E1"/>
        <w:category>
          <w:name w:val="General"/>
          <w:gallery w:val="placeholder"/>
        </w:category>
        <w:types>
          <w:type w:val="bbPlcHdr"/>
        </w:types>
        <w:behaviors>
          <w:behavior w:val="content"/>
        </w:behaviors>
        <w:guid w:val="{67AF2150-DBF6-4F12-A084-029662B904A7}"/>
      </w:docPartPr>
      <w:docPartBody>
        <w:p w:rsidR="00A35FA3" w:rsidRDefault="002F0541" w:rsidP="002F0541">
          <w:pPr>
            <w:pStyle w:val="0FEF59555CA64FBA8E42709842B709E14"/>
          </w:pPr>
          <w:r w:rsidRPr="001758E9">
            <w:rPr>
              <w:rStyle w:val="PlaceholderText"/>
              <w:rFonts w:cs="Times New Roman"/>
              <w:b/>
              <w:color w:val="0070C0"/>
            </w:rPr>
            <w:t>Enter text</w:t>
          </w:r>
        </w:p>
      </w:docPartBody>
    </w:docPart>
    <w:docPart>
      <w:docPartPr>
        <w:name w:val="30F5C37A01324A41A08B7785EA47AFC6"/>
        <w:category>
          <w:name w:val="General"/>
          <w:gallery w:val="placeholder"/>
        </w:category>
        <w:types>
          <w:type w:val="bbPlcHdr"/>
        </w:types>
        <w:behaviors>
          <w:behavior w:val="content"/>
        </w:behaviors>
        <w:guid w:val="{7BCCCD2C-83A8-4C7D-8095-EC6CF33E23F0}"/>
      </w:docPartPr>
      <w:docPartBody>
        <w:p w:rsidR="00A35FA3" w:rsidRDefault="002F0541" w:rsidP="002F0541">
          <w:pPr>
            <w:pStyle w:val="30F5C37A01324A41A08B7785EA47AFC64"/>
          </w:pPr>
          <w:r w:rsidRPr="001758E9">
            <w:rPr>
              <w:rFonts w:cs="Times New Roman"/>
              <w:b/>
              <w:color w:val="0070C0"/>
            </w:rPr>
            <w:t xml:space="preserve">  </w:t>
          </w:r>
          <w:r w:rsidRPr="001758E9">
            <w:rPr>
              <w:rStyle w:val="PlaceholderText"/>
              <w:rFonts w:cs="Times New Roman"/>
              <w:b/>
              <w:color w:val="0070C0"/>
            </w:rPr>
            <w:t xml:space="preserve">-  -bk-    </w:t>
          </w:r>
        </w:p>
      </w:docPartBody>
    </w:docPart>
    <w:docPart>
      <w:docPartPr>
        <w:name w:val="FBD6B34D61724DECB04F04BA1DB6EE81"/>
        <w:category>
          <w:name w:val="General"/>
          <w:gallery w:val="placeholder"/>
        </w:category>
        <w:types>
          <w:type w:val="bbPlcHdr"/>
        </w:types>
        <w:behaviors>
          <w:behavior w:val="content"/>
        </w:behaviors>
        <w:guid w:val="{847BE628-80DE-4E71-B192-A9E5210AC610}"/>
      </w:docPartPr>
      <w:docPartBody>
        <w:p w:rsidR="00A35FA3" w:rsidRDefault="002F0541" w:rsidP="002F0541">
          <w:pPr>
            <w:pStyle w:val="FBD6B34D61724DECB04F04BA1DB6EE814"/>
          </w:pPr>
          <w:r w:rsidRPr="001758E9">
            <w:rPr>
              <w:rFonts w:cs="Times New Roman"/>
              <w:b/>
              <w:color w:val="0070C0"/>
              <w:u w:val="single"/>
            </w:rPr>
            <w:t>Select date</w:t>
          </w:r>
        </w:p>
      </w:docPartBody>
    </w:docPart>
    <w:docPart>
      <w:docPartPr>
        <w:name w:val="FBAC7332753B489795CC1B567158BF62"/>
        <w:category>
          <w:name w:val="General"/>
          <w:gallery w:val="placeholder"/>
        </w:category>
        <w:types>
          <w:type w:val="bbPlcHdr"/>
        </w:types>
        <w:behaviors>
          <w:behavior w:val="content"/>
        </w:behaviors>
        <w:guid w:val="{E61CCCA1-7CC2-4093-B8F2-1931FDF5057B}"/>
      </w:docPartPr>
      <w:docPartBody>
        <w:p w:rsidR="00A35FA3" w:rsidRDefault="002F0541" w:rsidP="002F0541">
          <w:pPr>
            <w:pStyle w:val="FBAC7332753B489795CC1B567158BF624"/>
          </w:pPr>
          <w:r w:rsidRPr="001758E9">
            <w:rPr>
              <w:rStyle w:val="PlaceholderText"/>
              <w:rFonts w:cs="Times New Roman"/>
              <w:b/>
              <w:color w:val="0070C0"/>
              <w:u w:val="single"/>
            </w:rPr>
            <w:t>Enter text</w:t>
          </w:r>
        </w:p>
      </w:docPartBody>
    </w:docPart>
    <w:docPart>
      <w:docPartPr>
        <w:name w:val="32F7EBC9C93E42A3AA4652AD7DBD1598"/>
        <w:category>
          <w:name w:val="General"/>
          <w:gallery w:val="placeholder"/>
        </w:category>
        <w:types>
          <w:type w:val="bbPlcHdr"/>
        </w:types>
        <w:behaviors>
          <w:behavior w:val="content"/>
        </w:behaviors>
        <w:guid w:val="{1D540A2A-7372-4EEA-AB38-F00B47CA4E57}"/>
      </w:docPartPr>
      <w:docPartBody>
        <w:p w:rsidR="00A35FA3" w:rsidRDefault="002F0541" w:rsidP="002F0541">
          <w:pPr>
            <w:pStyle w:val="32F7EBC9C93E42A3AA4652AD7DBD15984"/>
          </w:pPr>
          <w:r w:rsidRPr="001758E9">
            <w:rPr>
              <w:rStyle w:val="PlaceholderText"/>
              <w:rFonts w:cs="Times New Roman"/>
              <w:b/>
              <w:color w:val="0070C0"/>
              <w:u w:val="single"/>
            </w:rPr>
            <w:t>Enter text</w:t>
          </w:r>
        </w:p>
      </w:docPartBody>
    </w:docPart>
    <w:docPart>
      <w:docPartPr>
        <w:name w:val="2F0A5DBB6F6445BC8EBB6C573131FF2A"/>
        <w:category>
          <w:name w:val="General"/>
          <w:gallery w:val="placeholder"/>
        </w:category>
        <w:types>
          <w:type w:val="bbPlcHdr"/>
        </w:types>
        <w:behaviors>
          <w:behavior w:val="content"/>
        </w:behaviors>
        <w:guid w:val="{60DE7E60-2426-4C20-B01B-B4D9C4D362CE}"/>
      </w:docPartPr>
      <w:docPartBody>
        <w:p w:rsidR="00863C36" w:rsidRDefault="002F0541" w:rsidP="002F0541">
          <w:pPr>
            <w:pStyle w:val="2F0A5DBB6F6445BC8EBB6C573131FF2A2"/>
          </w:pPr>
          <w:r w:rsidRPr="00C46345">
            <w:rPr>
              <w:b/>
              <w:color w:val="0070C0"/>
            </w:rPr>
            <w:t>Click and Select</w:t>
          </w:r>
        </w:p>
      </w:docPartBody>
    </w:docPart>
    <w:docPart>
      <w:docPartPr>
        <w:name w:val="996A6C85679C4B219BC0316F36265ADF"/>
        <w:category>
          <w:name w:val="General"/>
          <w:gallery w:val="placeholder"/>
        </w:category>
        <w:types>
          <w:type w:val="bbPlcHdr"/>
        </w:types>
        <w:behaviors>
          <w:behavior w:val="content"/>
        </w:behaviors>
        <w:guid w:val="{FDCC1B28-0EBF-433A-BDE2-21400FD445E9}"/>
      </w:docPartPr>
      <w:docPartBody>
        <w:p w:rsidR="00863C36" w:rsidRDefault="002F0541" w:rsidP="002F0541">
          <w:pPr>
            <w:pStyle w:val="996A6C85679C4B219BC0316F36265ADF2"/>
          </w:pPr>
          <w:r w:rsidRPr="00C46345">
            <w:rPr>
              <w:b/>
              <w:color w:val="0070C0"/>
            </w:rPr>
            <w:t>Click and Select</w:t>
          </w:r>
        </w:p>
      </w:docPartBody>
    </w:docPart>
    <w:docPart>
      <w:docPartPr>
        <w:name w:val="4A750D5B699E48BCA2C863724A472FFE"/>
        <w:category>
          <w:name w:val="General"/>
          <w:gallery w:val="placeholder"/>
        </w:category>
        <w:types>
          <w:type w:val="bbPlcHdr"/>
        </w:types>
        <w:behaviors>
          <w:behavior w:val="content"/>
        </w:behaviors>
        <w:guid w:val="{1C78BCFC-3E44-4DC5-BD70-9807A0657183}"/>
      </w:docPartPr>
      <w:docPartBody>
        <w:p w:rsidR="00863C36" w:rsidRDefault="002F0541" w:rsidP="002F0541">
          <w:pPr>
            <w:pStyle w:val="4A750D5B699E48BCA2C863724A472FFE2"/>
          </w:pPr>
          <w:r w:rsidRPr="00C46345">
            <w:rPr>
              <w:b/>
              <w:color w:val="0070C0"/>
            </w:rPr>
            <w:t>Click and Select</w:t>
          </w:r>
        </w:p>
      </w:docPartBody>
    </w:docPart>
    <w:docPart>
      <w:docPartPr>
        <w:name w:val="D1557A50615542358A5CB388FEFCCF74"/>
        <w:category>
          <w:name w:val="General"/>
          <w:gallery w:val="placeholder"/>
        </w:category>
        <w:types>
          <w:type w:val="bbPlcHdr"/>
        </w:types>
        <w:behaviors>
          <w:behavior w:val="content"/>
        </w:behaviors>
        <w:guid w:val="{7932CE51-2377-47B5-9E2B-B53B554072FC}"/>
      </w:docPartPr>
      <w:docPartBody>
        <w:p w:rsidR="00863C36" w:rsidRDefault="002F0541" w:rsidP="002F0541">
          <w:pPr>
            <w:pStyle w:val="D1557A50615542358A5CB388FEFCCF742"/>
          </w:pPr>
          <w:r w:rsidRPr="00C46345">
            <w:rPr>
              <w:b/>
              <w:color w:val="0070C0"/>
            </w:rPr>
            <w:t>Click and Select</w:t>
          </w:r>
        </w:p>
      </w:docPartBody>
    </w:docPart>
    <w:docPart>
      <w:docPartPr>
        <w:name w:val="3CE90739ABF845A1B657238A80CFEEEC"/>
        <w:category>
          <w:name w:val="General"/>
          <w:gallery w:val="placeholder"/>
        </w:category>
        <w:types>
          <w:type w:val="bbPlcHdr"/>
        </w:types>
        <w:behaviors>
          <w:behavior w:val="content"/>
        </w:behaviors>
        <w:guid w:val="{820CD8AD-664A-4058-B64B-464D721AE906}"/>
      </w:docPartPr>
      <w:docPartBody>
        <w:p w:rsidR="00863C36" w:rsidRDefault="002F0541" w:rsidP="002F0541">
          <w:pPr>
            <w:pStyle w:val="3CE90739ABF845A1B657238A80CFEEEC2"/>
          </w:pPr>
          <w:r w:rsidRPr="00C46345">
            <w:rPr>
              <w:b/>
              <w:color w:val="0070C0"/>
            </w:rPr>
            <w:t>Click and Select</w:t>
          </w:r>
        </w:p>
      </w:docPartBody>
    </w:docPart>
    <w:docPart>
      <w:docPartPr>
        <w:name w:val="98C76F3FC15E48BE8CC71090BAFC811E"/>
        <w:category>
          <w:name w:val="General"/>
          <w:gallery w:val="placeholder"/>
        </w:category>
        <w:types>
          <w:type w:val="bbPlcHdr"/>
        </w:types>
        <w:behaviors>
          <w:behavior w:val="content"/>
        </w:behaviors>
        <w:guid w:val="{04DC6951-768B-4C49-A966-73A637969234}"/>
      </w:docPartPr>
      <w:docPartBody>
        <w:p w:rsidR="00275C10" w:rsidRDefault="002F0541" w:rsidP="002F0541">
          <w:pPr>
            <w:pStyle w:val="98C76F3FC15E48BE8CC71090BAFC811E"/>
          </w:pPr>
          <w:r w:rsidRPr="001758E9">
            <w:rPr>
              <w:rFonts w:cs="Times New Roman"/>
              <w:b/>
              <w:color w:val="0070C0"/>
            </w:rPr>
            <w:t>Select</w:t>
          </w:r>
          <w:r w:rsidRPr="001758E9">
            <w:rPr>
              <w:rFonts w:cs="Times New Roman"/>
              <w:color w:val="0070C0"/>
            </w:rPr>
            <w:t xml:space="preserve"> </w:t>
          </w:r>
          <w:r w:rsidRPr="001758E9">
            <w:rPr>
              <w:rFonts w:cs="Times New Roman"/>
              <w:b/>
              <w:color w:val="0070C0"/>
            </w:rPr>
            <w:t>date</w:t>
          </w:r>
        </w:p>
      </w:docPartBody>
    </w:docPart>
    <w:docPart>
      <w:docPartPr>
        <w:name w:val="CBB78DCD2B17415FB62F1F0169865992"/>
        <w:category>
          <w:name w:val="General"/>
          <w:gallery w:val="placeholder"/>
        </w:category>
        <w:types>
          <w:type w:val="bbPlcHdr"/>
        </w:types>
        <w:behaviors>
          <w:behavior w:val="content"/>
        </w:behaviors>
        <w:guid w:val="{0D5392AB-8C43-4BC2-90EE-380866E84CF3}"/>
      </w:docPartPr>
      <w:docPartBody>
        <w:p w:rsidR="00275C10" w:rsidRDefault="002F0541" w:rsidP="002F0541">
          <w:pPr>
            <w:pStyle w:val="CBB78DCD2B17415FB62F1F0169865992"/>
          </w:pPr>
          <w:r w:rsidRPr="001758E9">
            <w:rPr>
              <w:rStyle w:val="PlaceholderText"/>
              <w:rFonts w:cs="Times New Roman"/>
              <w:b/>
              <w:color w:val="0070C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FA3"/>
    <w:rsid w:val="00275C10"/>
    <w:rsid w:val="002F0541"/>
    <w:rsid w:val="006F0601"/>
    <w:rsid w:val="00863C36"/>
    <w:rsid w:val="00A35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0541"/>
    <w:rPr>
      <w:color w:val="808080"/>
    </w:rPr>
  </w:style>
  <w:style w:type="paragraph" w:customStyle="1" w:styleId="249F5C04933F4AF1BF48D5155DE482CD">
    <w:name w:val="249F5C04933F4AF1BF48D5155DE482CD"/>
    <w:rsid w:val="00A35FA3"/>
  </w:style>
  <w:style w:type="paragraph" w:customStyle="1" w:styleId="0FEF59555CA64FBA8E42709842B709E1">
    <w:name w:val="0FEF59555CA64FBA8E42709842B709E1"/>
    <w:rsid w:val="00A35FA3"/>
  </w:style>
  <w:style w:type="paragraph" w:customStyle="1" w:styleId="30F5C37A01324A41A08B7785EA47AFC6">
    <w:name w:val="30F5C37A01324A41A08B7785EA47AFC6"/>
    <w:rsid w:val="00A35FA3"/>
  </w:style>
  <w:style w:type="paragraph" w:customStyle="1" w:styleId="4A89CFED1769429186248E34C991B022">
    <w:name w:val="4A89CFED1769429186248E34C991B022"/>
    <w:rsid w:val="00A35FA3"/>
  </w:style>
  <w:style w:type="paragraph" w:customStyle="1" w:styleId="FBD6B34D61724DECB04F04BA1DB6EE81">
    <w:name w:val="FBD6B34D61724DECB04F04BA1DB6EE81"/>
    <w:rsid w:val="00A35FA3"/>
  </w:style>
  <w:style w:type="paragraph" w:customStyle="1" w:styleId="FBAC7332753B489795CC1B567158BF62">
    <w:name w:val="FBAC7332753B489795CC1B567158BF62"/>
    <w:rsid w:val="00A35FA3"/>
  </w:style>
  <w:style w:type="paragraph" w:customStyle="1" w:styleId="32F7EBC9C93E42A3AA4652AD7DBD1598">
    <w:name w:val="32F7EBC9C93E42A3AA4652AD7DBD1598"/>
    <w:rsid w:val="00A35FA3"/>
  </w:style>
  <w:style w:type="paragraph" w:customStyle="1" w:styleId="16AEE1EB9CB64EF08CC25671C5E4EB7C">
    <w:name w:val="16AEE1EB9CB64EF08CC25671C5E4EB7C"/>
    <w:rsid w:val="00A35FA3"/>
  </w:style>
  <w:style w:type="paragraph" w:customStyle="1" w:styleId="249F5C04933F4AF1BF48D5155DE482CD1">
    <w:name w:val="249F5C04933F4AF1BF48D5155DE482CD1"/>
    <w:rsid w:val="00A35FA3"/>
    <w:pPr>
      <w:spacing w:after="0" w:line="240" w:lineRule="auto"/>
    </w:pPr>
    <w:rPr>
      <w:rFonts w:eastAsiaTheme="minorHAnsi"/>
    </w:rPr>
  </w:style>
  <w:style w:type="paragraph" w:customStyle="1" w:styleId="0FEF59555CA64FBA8E42709842B709E11">
    <w:name w:val="0FEF59555CA64FBA8E42709842B709E11"/>
    <w:rsid w:val="00A35FA3"/>
    <w:pPr>
      <w:spacing w:after="0" w:line="240" w:lineRule="auto"/>
    </w:pPr>
    <w:rPr>
      <w:rFonts w:eastAsiaTheme="minorHAnsi"/>
    </w:rPr>
  </w:style>
  <w:style w:type="paragraph" w:customStyle="1" w:styleId="30F5C37A01324A41A08B7785EA47AFC61">
    <w:name w:val="30F5C37A01324A41A08B7785EA47AFC61"/>
    <w:rsid w:val="00A35FA3"/>
    <w:pPr>
      <w:spacing w:after="0" w:line="240" w:lineRule="auto"/>
    </w:pPr>
    <w:rPr>
      <w:rFonts w:eastAsiaTheme="minorHAnsi"/>
    </w:rPr>
  </w:style>
  <w:style w:type="paragraph" w:customStyle="1" w:styleId="4A89CFED1769429186248E34C991B0221">
    <w:name w:val="4A89CFED1769429186248E34C991B0221"/>
    <w:rsid w:val="00A35FA3"/>
    <w:pPr>
      <w:spacing w:after="0" w:line="240" w:lineRule="auto"/>
    </w:pPr>
    <w:rPr>
      <w:rFonts w:eastAsiaTheme="minorHAnsi"/>
    </w:rPr>
  </w:style>
  <w:style w:type="paragraph" w:customStyle="1" w:styleId="FBD6B34D61724DECB04F04BA1DB6EE811">
    <w:name w:val="FBD6B34D61724DECB04F04BA1DB6EE811"/>
    <w:rsid w:val="00A35FA3"/>
    <w:pPr>
      <w:spacing w:after="0" w:line="240" w:lineRule="auto"/>
    </w:pPr>
    <w:rPr>
      <w:rFonts w:eastAsiaTheme="minorHAnsi"/>
    </w:rPr>
  </w:style>
  <w:style w:type="paragraph" w:customStyle="1" w:styleId="FBAC7332753B489795CC1B567158BF621">
    <w:name w:val="FBAC7332753B489795CC1B567158BF621"/>
    <w:rsid w:val="00A35FA3"/>
    <w:pPr>
      <w:spacing w:after="0" w:line="240" w:lineRule="auto"/>
    </w:pPr>
    <w:rPr>
      <w:rFonts w:eastAsiaTheme="minorHAnsi"/>
    </w:rPr>
  </w:style>
  <w:style w:type="paragraph" w:customStyle="1" w:styleId="7FA149C378E24F10A0B1386B0ED7B1F9">
    <w:name w:val="7FA149C378E24F10A0B1386B0ED7B1F9"/>
    <w:rsid w:val="00A35FA3"/>
    <w:pPr>
      <w:spacing w:after="0" w:line="240" w:lineRule="auto"/>
    </w:pPr>
    <w:rPr>
      <w:rFonts w:eastAsiaTheme="minorHAnsi"/>
    </w:rPr>
  </w:style>
  <w:style w:type="paragraph" w:customStyle="1" w:styleId="E89E5FD7121F4F3798A2A456B0E30C26">
    <w:name w:val="E89E5FD7121F4F3798A2A456B0E30C26"/>
    <w:rsid w:val="00A35FA3"/>
    <w:pPr>
      <w:spacing w:after="0" w:line="240" w:lineRule="auto"/>
    </w:pPr>
    <w:rPr>
      <w:rFonts w:eastAsiaTheme="minorHAnsi"/>
    </w:rPr>
  </w:style>
  <w:style w:type="paragraph" w:customStyle="1" w:styleId="06B67163A66E4FE88F86A5F4F672E042">
    <w:name w:val="06B67163A66E4FE88F86A5F4F672E042"/>
    <w:rsid w:val="00A35FA3"/>
    <w:pPr>
      <w:spacing w:after="0" w:line="240" w:lineRule="auto"/>
    </w:pPr>
    <w:rPr>
      <w:rFonts w:eastAsiaTheme="minorHAnsi"/>
    </w:rPr>
  </w:style>
  <w:style w:type="paragraph" w:customStyle="1" w:styleId="32F7EBC9C93E42A3AA4652AD7DBD15981">
    <w:name w:val="32F7EBC9C93E42A3AA4652AD7DBD15981"/>
    <w:rsid w:val="00A35FA3"/>
    <w:pPr>
      <w:spacing w:after="0" w:line="240" w:lineRule="auto"/>
    </w:pPr>
    <w:rPr>
      <w:rFonts w:eastAsiaTheme="minorHAnsi"/>
    </w:rPr>
  </w:style>
  <w:style w:type="paragraph" w:customStyle="1" w:styleId="27C0B9D8484C4DCE9DC98590D787D728">
    <w:name w:val="27C0B9D8484C4DCE9DC98590D787D728"/>
    <w:rsid w:val="00A35FA3"/>
    <w:pPr>
      <w:spacing w:after="0" w:line="240" w:lineRule="auto"/>
    </w:pPr>
    <w:rPr>
      <w:rFonts w:eastAsiaTheme="minorHAnsi"/>
    </w:rPr>
  </w:style>
  <w:style w:type="paragraph" w:customStyle="1" w:styleId="16AEE1EB9CB64EF08CC25671C5E4EB7C1">
    <w:name w:val="16AEE1EB9CB64EF08CC25671C5E4EB7C1"/>
    <w:rsid w:val="00A35FA3"/>
    <w:pPr>
      <w:spacing w:after="0" w:line="240" w:lineRule="auto"/>
    </w:pPr>
    <w:rPr>
      <w:rFonts w:eastAsiaTheme="minorHAnsi"/>
    </w:rPr>
  </w:style>
  <w:style w:type="paragraph" w:customStyle="1" w:styleId="75660207476D420D9D8564C86957F25B">
    <w:name w:val="75660207476D420D9D8564C86957F25B"/>
    <w:rsid w:val="00A35FA3"/>
  </w:style>
  <w:style w:type="paragraph" w:customStyle="1" w:styleId="8455939EA45C4C75A9CE080EB009FB79">
    <w:name w:val="8455939EA45C4C75A9CE080EB009FB79"/>
    <w:rsid w:val="00A35FA3"/>
  </w:style>
  <w:style w:type="paragraph" w:customStyle="1" w:styleId="AD20CBD59B57461FAE2ADCBE7FA3E1A1">
    <w:name w:val="AD20CBD59B57461FAE2ADCBE7FA3E1A1"/>
    <w:rsid w:val="00A35FA3"/>
  </w:style>
  <w:style w:type="paragraph" w:customStyle="1" w:styleId="02365D1E55944480946893C19CE5F823">
    <w:name w:val="02365D1E55944480946893C19CE5F823"/>
    <w:rsid w:val="00A35FA3"/>
  </w:style>
  <w:style w:type="paragraph" w:customStyle="1" w:styleId="249F5C04933F4AF1BF48D5155DE482CD2">
    <w:name w:val="249F5C04933F4AF1BF48D5155DE482CD2"/>
    <w:rsid w:val="00A35FA3"/>
    <w:pPr>
      <w:spacing w:after="0" w:line="240" w:lineRule="auto"/>
    </w:pPr>
    <w:rPr>
      <w:rFonts w:eastAsiaTheme="minorHAnsi"/>
    </w:rPr>
  </w:style>
  <w:style w:type="paragraph" w:customStyle="1" w:styleId="0FEF59555CA64FBA8E42709842B709E12">
    <w:name w:val="0FEF59555CA64FBA8E42709842B709E12"/>
    <w:rsid w:val="00A35FA3"/>
    <w:pPr>
      <w:spacing w:after="0" w:line="240" w:lineRule="auto"/>
    </w:pPr>
    <w:rPr>
      <w:rFonts w:eastAsiaTheme="minorHAnsi"/>
    </w:rPr>
  </w:style>
  <w:style w:type="paragraph" w:customStyle="1" w:styleId="30F5C37A01324A41A08B7785EA47AFC62">
    <w:name w:val="30F5C37A01324A41A08B7785EA47AFC62"/>
    <w:rsid w:val="00A35FA3"/>
    <w:pPr>
      <w:spacing w:after="0" w:line="240" w:lineRule="auto"/>
    </w:pPr>
    <w:rPr>
      <w:rFonts w:eastAsiaTheme="minorHAnsi"/>
    </w:rPr>
  </w:style>
  <w:style w:type="paragraph" w:customStyle="1" w:styleId="4A89CFED1769429186248E34C991B0222">
    <w:name w:val="4A89CFED1769429186248E34C991B0222"/>
    <w:rsid w:val="00A35FA3"/>
    <w:pPr>
      <w:spacing w:after="0" w:line="240" w:lineRule="auto"/>
    </w:pPr>
    <w:rPr>
      <w:rFonts w:eastAsiaTheme="minorHAnsi"/>
    </w:rPr>
  </w:style>
  <w:style w:type="paragraph" w:customStyle="1" w:styleId="FBD6B34D61724DECB04F04BA1DB6EE812">
    <w:name w:val="FBD6B34D61724DECB04F04BA1DB6EE812"/>
    <w:rsid w:val="00A35FA3"/>
    <w:pPr>
      <w:spacing w:after="0" w:line="240" w:lineRule="auto"/>
    </w:pPr>
    <w:rPr>
      <w:rFonts w:eastAsiaTheme="minorHAnsi"/>
    </w:rPr>
  </w:style>
  <w:style w:type="paragraph" w:customStyle="1" w:styleId="FBAC7332753B489795CC1B567158BF622">
    <w:name w:val="FBAC7332753B489795CC1B567158BF622"/>
    <w:rsid w:val="00A35FA3"/>
    <w:pPr>
      <w:spacing w:after="0" w:line="240" w:lineRule="auto"/>
    </w:pPr>
    <w:rPr>
      <w:rFonts w:eastAsiaTheme="minorHAnsi"/>
    </w:rPr>
  </w:style>
  <w:style w:type="paragraph" w:customStyle="1" w:styleId="75660207476D420D9D8564C86957F25B1">
    <w:name w:val="75660207476D420D9D8564C86957F25B1"/>
    <w:rsid w:val="00A35FA3"/>
    <w:pPr>
      <w:spacing w:after="0" w:line="240" w:lineRule="auto"/>
    </w:pPr>
    <w:rPr>
      <w:rFonts w:eastAsiaTheme="minorHAnsi"/>
    </w:rPr>
  </w:style>
  <w:style w:type="paragraph" w:customStyle="1" w:styleId="8455939EA45C4C75A9CE080EB009FB791">
    <w:name w:val="8455939EA45C4C75A9CE080EB009FB791"/>
    <w:rsid w:val="00A35FA3"/>
    <w:pPr>
      <w:spacing w:after="0" w:line="240" w:lineRule="auto"/>
    </w:pPr>
    <w:rPr>
      <w:rFonts w:eastAsiaTheme="minorHAnsi"/>
    </w:rPr>
  </w:style>
  <w:style w:type="paragraph" w:customStyle="1" w:styleId="AD20CBD59B57461FAE2ADCBE7FA3E1A11">
    <w:name w:val="AD20CBD59B57461FAE2ADCBE7FA3E1A11"/>
    <w:rsid w:val="00A35FA3"/>
    <w:pPr>
      <w:spacing w:after="0" w:line="240" w:lineRule="auto"/>
    </w:pPr>
    <w:rPr>
      <w:rFonts w:eastAsiaTheme="minorHAnsi"/>
    </w:rPr>
  </w:style>
  <w:style w:type="paragraph" w:customStyle="1" w:styleId="32F7EBC9C93E42A3AA4652AD7DBD15982">
    <w:name w:val="32F7EBC9C93E42A3AA4652AD7DBD15982"/>
    <w:rsid w:val="00A35FA3"/>
    <w:pPr>
      <w:spacing w:after="0" w:line="240" w:lineRule="auto"/>
    </w:pPr>
    <w:rPr>
      <w:rFonts w:eastAsiaTheme="minorHAnsi"/>
    </w:rPr>
  </w:style>
  <w:style w:type="paragraph" w:customStyle="1" w:styleId="02365D1E55944480946893C19CE5F8231">
    <w:name w:val="02365D1E55944480946893C19CE5F8231"/>
    <w:rsid w:val="00A35FA3"/>
    <w:pPr>
      <w:spacing w:after="0" w:line="240" w:lineRule="auto"/>
    </w:pPr>
    <w:rPr>
      <w:rFonts w:eastAsiaTheme="minorHAnsi"/>
    </w:rPr>
  </w:style>
  <w:style w:type="paragraph" w:customStyle="1" w:styleId="16AEE1EB9CB64EF08CC25671C5E4EB7C2">
    <w:name w:val="16AEE1EB9CB64EF08CC25671C5E4EB7C2"/>
    <w:rsid w:val="00A35FA3"/>
    <w:pPr>
      <w:spacing w:after="0" w:line="240" w:lineRule="auto"/>
    </w:pPr>
    <w:rPr>
      <w:rFonts w:eastAsiaTheme="minorHAnsi"/>
    </w:rPr>
  </w:style>
  <w:style w:type="paragraph" w:customStyle="1" w:styleId="2F0A5DBB6F6445BC8EBB6C573131FF2A">
    <w:name w:val="2F0A5DBB6F6445BC8EBB6C573131FF2A"/>
    <w:rsid w:val="006F0601"/>
  </w:style>
  <w:style w:type="paragraph" w:customStyle="1" w:styleId="996A6C85679C4B219BC0316F36265ADF">
    <w:name w:val="996A6C85679C4B219BC0316F36265ADF"/>
    <w:rsid w:val="006F0601"/>
  </w:style>
  <w:style w:type="paragraph" w:customStyle="1" w:styleId="4A750D5B699E48BCA2C863724A472FFE">
    <w:name w:val="4A750D5B699E48BCA2C863724A472FFE"/>
    <w:rsid w:val="006F0601"/>
  </w:style>
  <w:style w:type="paragraph" w:customStyle="1" w:styleId="D1557A50615542358A5CB388FEFCCF74">
    <w:name w:val="D1557A50615542358A5CB388FEFCCF74"/>
    <w:rsid w:val="006F0601"/>
  </w:style>
  <w:style w:type="paragraph" w:customStyle="1" w:styleId="3CE90739ABF845A1B657238A80CFEEEC">
    <w:name w:val="3CE90739ABF845A1B657238A80CFEEEC"/>
    <w:rsid w:val="006F0601"/>
  </w:style>
  <w:style w:type="paragraph" w:customStyle="1" w:styleId="249F5C04933F4AF1BF48D5155DE482CD3">
    <w:name w:val="249F5C04933F4AF1BF48D5155DE482CD3"/>
    <w:rsid w:val="006F0601"/>
    <w:pPr>
      <w:spacing w:after="0" w:line="240" w:lineRule="auto"/>
    </w:pPr>
    <w:rPr>
      <w:rFonts w:ascii="Times New Roman" w:eastAsiaTheme="minorHAnsi" w:hAnsi="Times New Roman"/>
      <w:sz w:val="24"/>
    </w:rPr>
  </w:style>
  <w:style w:type="paragraph" w:customStyle="1" w:styleId="0FEF59555CA64FBA8E42709842B709E13">
    <w:name w:val="0FEF59555CA64FBA8E42709842B709E13"/>
    <w:rsid w:val="006F0601"/>
    <w:pPr>
      <w:spacing w:after="0" w:line="240" w:lineRule="auto"/>
    </w:pPr>
    <w:rPr>
      <w:rFonts w:ascii="Times New Roman" w:eastAsiaTheme="minorHAnsi" w:hAnsi="Times New Roman"/>
      <w:sz w:val="24"/>
    </w:rPr>
  </w:style>
  <w:style w:type="paragraph" w:customStyle="1" w:styleId="30F5C37A01324A41A08B7785EA47AFC63">
    <w:name w:val="30F5C37A01324A41A08B7785EA47AFC63"/>
    <w:rsid w:val="006F0601"/>
    <w:pPr>
      <w:spacing w:after="0" w:line="240" w:lineRule="auto"/>
    </w:pPr>
    <w:rPr>
      <w:rFonts w:ascii="Times New Roman" w:eastAsiaTheme="minorHAnsi" w:hAnsi="Times New Roman"/>
      <w:sz w:val="24"/>
    </w:rPr>
  </w:style>
  <w:style w:type="paragraph" w:customStyle="1" w:styleId="2F0A5DBB6F6445BC8EBB6C573131FF2A1">
    <w:name w:val="2F0A5DBB6F6445BC8EBB6C573131FF2A1"/>
    <w:rsid w:val="006F0601"/>
    <w:pPr>
      <w:spacing w:after="0" w:line="240" w:lineRule="auto"/>
    </w:pPr>
    <w:rPr>
      <w:rFonts w:ascii="Times New Roman" w:eastAsiaTheme="minorHAnsi" w:hAnsi="Times New Roman"/>
      <w:sz w:val="24"/>
    </w:rPr>
  </w:style>
  <w:style w:type="paragraph" w:customStyle="1" w:styleId="FBD6B34D61724DECB04F04BA1DB6EE813">
    <w:name w:val="FBD6B34D61724DECB04F04BA1DB6EE813"/>
    <w:rsid w:val="006F0601"/>
    <w:pPr>
      <w:spacing w:after="0" w:line="240" w:lineRule="auto"/>
    </w:pPr>
    <w:rPr>
      <w:rFonts w:ascii="Times New Roman" w:eastAsiaTheme="minorHAnsi" w:hAnsi="Times New Roman"/>
      <w:sz w:val="24"/>
    </w:rPr>
  </w:style>
  <w:style w:type="paragraph" w:customStyle="1" w:styleId="FBAC7332753B489795CC1B567158BF623">
    <w:name w:val="FBAC7332753B489795CC1B567158BF623"/>
    <w:rsid w:val="006F0601"/>
    <w:pPr>
      <w:spacing w:after="0" w:line="240" w:lineRule="auto"/>
    </w:pPr>
    <w:rPr>
      <w:rFonts w:ascii="Times New Roman" w:eastAsiaTheme="minorHAnsi" w:hAnsi="Times New Roman"/>
      <w:sz w:val="24"/>
    </w:rPr>
  </w:style>
  <w:style w:type="paragraph" w:customStyle="1" w:styleId="996A6C85679C4B219BC0316F36265ADF1">
    <w:name w:val="996A6C85679C4B219BC0316F36265ADF1"/>
    <w:rsid w:val="006F0601"/>
    <w:pPr>
      <w:spacing w:after="0" w:line="240" w:lineRule="auto"/>
    </w:pPr>
    <w:rPr>
      <w:rFonts w:ascii="Times New Roman" w:eastAsiaTheme="minorHAnsi" w:hAnsi="Times New Roman"/>
      <w:sz w:val="24"/>
    </w:rPr>
  </w:style>
  <w:style w:type="paragraph" w:customStyle="1" w:styleId="4A750D5B699E48BCA2C863724A472FFE1">
    <w:name w:val="4A750D5B699E48BCA2C863724A472FFE1"/>
    <w:rsid w:val="006F0601"/>
    <w:pPr>
      <w:spacing w:after="0" w:line="240" w:lineRule="auto"/>
    </w:pPr>
    <w:rPr>
      <w:rFonts w:ascii="Times New Roman" w:eastAsiaTheme="minorHAnsi" w:hAnsi="Times New Roman"/>
      <w:sz w:val="24"/>
    </w:rPr>
  </w:style>
  <w:style w:type="paragraph" w:customStyle="1" w:styleId="D1557A50615542358A5CB388FEFCCF741">
    <w:name w:val="D1557A50615542358A5CB388FEFCCF741"/>
    <w:rsid w:val="006F0601"/>
    <w:pPr>
      <w:spacing w:after="0" w:line="240" w:lineRule="auto"/>
    </w:pPr>
    <w:rPr>
      <w:rFonts w:ascii="Times New Roman" w:eastAsiaTheme="minorHAnsi" w:hAnsi="Times New Roman"/>
      <w:sz w:val="24"/>
    </w:rPr>
  </w:style>
  <w:style w:type="paragraph" w:customStyle="1" w:styleId="32F7EBC9C93E42A3AA4652AD7DBD15983">
    <w:name w:val="32F7EBC9C93E42A3AA4652AD7DBD15983"/>
    <w:rsid w:val="006F0601"/>
    <w:pPr>
      <w:spacing w:after="0" w:line="240" w:lineRule="auto"/>
    </w:pPr>
    <w:rPr>
      <w:rFonts w:ascii="Times New Roman" w:eastAsiaTheme="minorHAnsi" w:hAnsi="Times New Roman"/>
      <w:sz w:val="24"/>
    </w:rPr>
  </w:style>
  <w:style w:type="paragraph" w:customStyle="1" w:styleId="3CE90739ABF845A1B657238A80CFEEEC1">
    <w:name w:val="3CE90739ABF845A1B657238A80CFEEEC1"/>
    <w:rsid w:val="006F0601"/>
    <w:pPr>
      <w:spacing w:after="0" w:line="240" w:lineRule="auto"/>
    </w:pPr>
    <w:rPr>
      <w:rFonts w:ascii="Times New Roman" w:eastAsiaTheme="minorHAnsi" w:hAnsi="Times New Roman"/>
      <w:sz w:val="24"/>
    </w:rPr>
  </w:style>
  <w:style w:type="paragraph" w:customStyle="1" w:styleId="16AEE1EB9CB64EF08CC25671C5E4EB7C3">
    <w:name w:val="16AEE1EB9CB64EF08CC25671C5E4EB7C3"/>
    <w:rsid w:val="006F0601"/>
    <w:pPr>
      <w:spacing w:after="0" w:line="240" w:lineRule="auto"/>
    </w:pPr>
    <w:rPr>
      <w:rFonts w:ascii="Times New Roman" w:eastAsiaTheme="minorHAnsi" w:hAnsi="Times New Roman"/>
      <w:sz w:val="24"/>
    </w:rPr>
  </w:style>
  <w:style w:type="paragraph" w:customStyle="1" w:styleId="2E3A15A7197D4650AE713FEDF243D002">
    <w:name w:val="2E3A15A7197D4650AE713FEDF243D002"/>
    <w:rsid w:val="002F0541"/>
  </w:style>
  <w:style w:type="paragraph" w:customStyle="1" w:styleId="249F5C04933F4AF1BF48D5155DE482CD4">
    <w:name w:val="249F5C04933F4AF1BF48D5155DE482CD4"/>
    <w:rsid w:val="002F0541"/>
    <w:pPr>
      <w:spacing w:after="0" w:line="240" w:lineRule="auto"/>
    </w:pPr>
    <w:rPr>
      <w:rFonts w:ascii="Times New Roman" w:eastAsiaTheme="minorHAnsi" w:hAnsi="Times New Roman"/>
      <w:sz w:val="24"/>
    </w:rPr>
  </w:style>
  <w:style w:type="paragraph" w:customStyle="1" w:styleId="0FEF59555CA64FBA8E42709842B709E14">
    <w:name w:val="0FEF59555CA64FBA8E42709842B709E14"/>
    <w:rsid w:val="002F0541"/>
    <w:pPr>
      <w:spacing w:after="0" w:line="240" w:lineRule="auto"/>
    </w:pPr>
    <w:rPr>
      <w:rFonts w:ascii="Times New Roman" w:eastAsiaTheme="minorHAnsi" w:hAnsi="Times New Roman"/>
      <w:sz w:val="24"/>
    </w:rPr>
  </w:style>
  <w:style w:type="paragraph" w:customStyle="1" w:styleId="30F5C37A01324A41A08B7785EA47AFC64">
    <w:name w:val="30F5C37A01324A41A08B7785EA47AFC64"/>
    <w:rsid w:val="002F0541"/>
    <w:pPr>
      <w:spacing w:after="0" w:line="240" w:lineRule="auto"/>
    </w:pPr>
    <w:rPr>
      <w:rFonts w:ascii="Times New Roman" w:eastAsiaTheme="minorHAnsi" w:hAnsi="Times New Roman"/>
      <w:sz w:val="24"/>
    </w:rPr>
  </w:style>
  <w:style w:type="paragraph" w:customStyle="1" w:styleId="2F0A5DBB6F6445BC8EBB6C573131FF2A2">
    <w:name w:val="2F0A5DBB6F6445BC8EBB6C573131FF2A2"/>
    <w:rsid w:val="002F0541"/>
    <w:pPr>
      <w:spacing w:after="0" w:line="240" w:lineRule="auto"/>
    </w:pPr>
    <w:rPr>
      <w:rFonts w:ascii="Times New Roman" w:eastAsiaTheme="minorHAnsi" w:hAnsi="Times New Roman"/>
      <w:sz w:val="24"/>
    </w:rPr>
  </w:style>
  <w:style w:type="paragraph" w:customStyle="1" w:styleId="FBD6B34D61724DECB04F04BA1DB6EE814">
    <w:name w:val="FBD6B34D61724DECB04F04BA1DB6EE814"/>
    <w:rsid w:val="002F0541"/>
    <w:pPr>
      <w:spacing w:after="0" w:line="240" w:lineRule="auto"/>
    </w:pPr>
    <w:rPr>
      <w:rFonts w:ascii="Times New Roman" w:eastAsiaTheme="minorHAnsi" w:hAnsi="Times New Roman"/>
      <w:sz w:val="24"/>
    </w:rPr>
  </w:style>
  <w:style w:type="paragraph" w:customStyle="1" w:styleId="FBAC7332753B489795CC1B567158BF624">
    <w:name w:val="FBAC7332753B489795CC1B567158BF624"/>
    <w:rsid w:val="002F0541"/>
    <w:pPr>
      <w:spacing w:after="0" w:line="240" w:lineRule="auto"/>
    </w:pPr>
    <w:rPr>
      <w:rFonts w:ascii="Times New Roman" w:eastAsiaTheme="minorHAnsi" w:hAnsi="Times New Roman"/>
      <w:sz w:val="24"/>
    </w:rPr>
  </w:style>
  <w:style w:type="paragraph" w:customStyle="1" w:styleId="996A6C85679C4B219BC0316F36265ADF2">
    <w:name w:val="996A6C85679C4B219BC0316F36265ADF2"/>
    <w:rsid w:val="002F0541"/>
    <w:pPr>
      <w:spacing w:after="0" w:line="240" w:lineRule="auto"/>
    </w:pPr>
    <w:rPr>
      <w:rFonts w:ascii="Times New Roman" w:eastAsiaTheme="minorHAnsi" w:hAnsi="Times New Roman"/>
      <w:sz w:val="24"/>
    </w:rPr>
  </w:style>
  <w:style w:type="paragraph" w:customStyle="1" w:styleId="4A750D5B699E48BCA2C863724A472FFE2">
    <w:name w:val="4A750D5B699E48BCA2C863724A472FFE2"/>
    <w:rsid w:val="002F0541"/>
    <w:pPr>
      <w:spacing w:after="0" w:line="240" w:lineRule="auto"/>
    </w:pPr>
    <w:rPr>
      <w:rFonts w:ascii="Times New Roman" w:eastAsiaTheme="minorHAnsi" w:hAnsi="Times New Roman"/>
      <w:sz w:val="24"/>
    </w:rPr>
  </w:style>
  <w:style w:type="paragraph" w:customStyle="1" w:styleId="D1557A50615542358A5CB388FEFCCF742">
    <w:name w:val="D1557A50615542358A5CB388FEFCCF742"/>
    <w:rsid w:val="002F0541"/>
    <w:pPr>
      <w:spacing w:after="0" w:line="240" w:lineRule="auto"/>
    </w:pPr>
    <w:rPr>
      <w:rFonts w:ascii="Times New Roman" w:eastAsiaTheme="minorHAnsi" w:hAnsi="Times New Roman"/>
      <w:sz w:val="24"/>
    </w:rPr>
  </w:style>
  <w:style w:type="paragraph" w:customStyle="1" w:styleId="32F7EBC9C93E42A3AA4652AD7DBD15984">
    <w:name w:val="32F7EBC9C93E42A3AA4652AD7DBD15984"/>
    <w:rsid w:val="002F0541"/>
    <w:pPr>
      <w:spacing w:after="0" w:line="240" w:lineRule="auto"/>
    </w:pPr>
    <w:rPr>
      <w:rFonts w:ascii="Times New Roman" w:eastAsiaTheme="minorHAnsi" w:hAnsi="Times New Roman"/>
      <w:sz w:val="24"/>
    </w:rPr>
  </w:style>
  <w:style w:type="paragraph" w:customStyle="1" w:styleId="3CE90739ABF845A1B657238A80CFEEEC2">
    <w:name w:val="3CE90739ABF845A1B657238A80CFEEEC2"/>
    <w:rsid w:val="002F0541"/>
    <w:pPr>
      <w:spacing w:after="0" w:line="240" w:lineRule="auto"/>
    </w:pPr>
    <w:rPr>
      <w:rFonts w:ascii="Times New Roman" w:eastAsiaTheme="minorHAnsi" w:hAnsi="Times New Roman"/>
      <w:sz w:val="24"/>
    </w:rPr>
  </w:style>
  <w:style w:type="paragraph" w:customStyle="1" w:styleId="2E3A15A7197D4650AE713FEDF243D0021">
    <w:name w:val="2E3A15A7197D4650AE713FEDF243D0021"/>
    <w:rsid w:val="002F0541"/>
    <w:pPr>
      <w:spacing w:after="0" w:line="240" w:lineRule="auto"/>
    </w:pPr>
    <w:rPr>
      <w:rFonts w:ascii="Times New Roman" w:eastAsiaTheme="minorHAnsi" w:hAnsi="Times New Roman"/>
      <w:sz w:val="24"/>
    </w:rPr>
  </w:style>
  <w:style w:type="paragraph" w:customStyle="1" w:styleId="16AEE1EB9CB64EF08CC25671C5E4EB7C4">
    <w:name w:val="16AEE1EB9CB64EF08CC25671C5E4EB7C4"/>
    <w:rsid w:val="002F0541"/>
    <w:pPr>
      <w:spacing w:after="0" w:line="240" w:lineRule="auto"/>
    </w:pPr>
    <w:rPr>
      <w:rFonts w:ascii="Times New Roman" w:eastAsiaTheme="minorHAnsi" w:hAnsi="Times New Roman"/>
      <w:sz w:val="24"/>
    </w:rPr>
  </w:style>
  <w:style w:type="paragraph" w:customStyle="1" w:styleId="98C76F3FC15E48BE8CC71090BAFC811E">
    <w:name w:val="98C76F3FC15E48BE8CC71090BAFC811E"/>
    <w:rsid w:val="002F0541"/>
  </w:style>
  <w:style w:type="paragraph" w:customStyle="1" w:styleId="CBB78DCD2B17415FB62F1F0169865992">
    <w:name w:val="CBB78DCD2B17415FB62F1F0169865992"/>
    <w:rsid w:val="002F05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62D3E-2AE8-4C98-8DEE-D5EEED223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Sabatini</dc:creator>
  <cp:keywords/>
  <dc:description/>
  <cp:lastModifiedBy>Jennifer Miscevich</cp:lastModifiedBy>
  <cp:revision>8</cp:revision>
  <cp:lastPrinted>2018-08-08T19:27:00Z</cp:lastPrinted>
  <dcterms:created xsi:type="dcterms:W3CDTF">2019-03-04T20:41:00Z</dcterms:created>
  <dcterms:modified xsi:type="dcterms:W3CDTF">2019-03-11T20:55:00Z</dcterms:modified>
</cp:coreProperties>
</file>