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1B" w:rsidRPr="000B2954" w:rsidRDefault="00B1221B" w:rsidP="00750351">
      <w:pPr>
        <w:pStyle w:val="Heading1"/>
        <w:spacing w:before="61"/>
        <w:rPr>
          <w:rFonts w:ascii="Arial" w:hAnsi="Arial" w:cs="Arial"/>
        </w:rPr>
      </w:pPr>
      <w:r w:rsidRPr="000B2954">
        <w:rPr>
          <w:rFonts w:ascii="Arial" w:hAnsi="Arial" w:cs="Arial"/>
          <w:b w:val="0"/>
          <w:noProof/>
          <w:kern w:val="32"/>
          <w:sz w:val="29"/>
          <w:szCs w:val="28"/>
          <w:lang w:bidi="ar-SA"/>
        </w:rPr>
        <mc:AlternateContent>
          <mc:Choice Requires="wpg">
            <w:drawing>
              <wp:anchor distT="0" distB="0" distL="114300" distR="114300" simplePos="0" relativeHeight="251659264" behindDoc="0" locked="0" layoutInCell="1" allowOverlap="1" wp14:anchorId="557A2E0F" wp14:editId="4B45D030">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A567FD" w:rsidRDefault="00A567FD" w:rsidP="00A567FD">
                              <w:pPr>
                                <w:pStyle w:val="cue2"/>
                                <w:tabs>
                                  <w:tab w:val="left" w:pos="1170"/>
                                  <w:tab w:val="left" w:pos="6390"/>
                                </w:tabs>
                                <w:spacing w:before="0" w:after="0"/>
                                <w:rPr>
                                  <w:sz w:val="20"/>
                                  <w:szCs w:val="20"/>
                                </w:rPr>
                              </w:pPr>
                            </w:p>
                            <w:p w:rsidR="00A567FD" w:rsidRDefault="00A567FD" w:rsidP="00A567FD">
                              <w:pPr>
                                <w:pStyle w:val="cue2"/>
                                <w:tabs>
                                  <w:tab w:val="left" w:pos="1170"/>
                                  <w:tab w:val="left" w:pos="6390"/>
                                </w:tabs>
                                <w:spacing w:before="0" w:after="0"/>
                                <w:rPr>
                                  <w:sz w:val="20"/>
                                  <w:szCs w:val="20"/>
                                </w:rPr>
                              </w:pPr>
                            </w:p>
                            <w:p w:rsidR="00A567FD" w:rsidRPr="00140AB6" w:rsidRDefault="00C2284A" w:rsidP="003A5BDA">
                              <w:pPr>
                                <w:pStyle w:val="cue2"/>
                                <w:tabs>
                                  <w:tab w:val="left" w:pos="1440"/>
                                  <w:tab w:val="left" w:pos="6390"/>
                                </w:tabs>
                                <w:spacing w:before="0" w:after="0"/>
                                <w:rPr>
                                  <w:rFonts w:cs="Arial"/>
                                  <w:sz w:val="16"/>
                                  <w:u w:val="single"/>
                                </w:rPr>
                              </w:pPr>
                              <w:r w:rsidRPr="003A5BDA">
                                <w:rPr>
                                  <w:rFonts w:cs="Arial"/>
                                  <w:sz w:val="16"/>
                                </w:rPr>
                                <w:t>Debtor 1</w:t>
                              </w:r>
                              <w:r w:rsidRPr="003A5BDA">
                                <w:rPr>
                                  <w:rFonts w:cs="Arial"/>
                                  <w:sz w:val="16"/>
                                </w:rPr>
                                <w:tab/>
                              </w:r>
                              <w:sdt>
                                <w:sdtPr>
                                  <w:rPr>
                                    <w:rFonts w:cs="Arial"/>
                                    <w:sz w:val="16"/>
                                    <w:u w:val="single"/>
                                  </w:rPr>
                                  <w:id w:val="-1031333725"/>
                                  <w:placeholder>
                                    <w:docPart w:val="7ED7BFE4824748B699D297BB4A7658B0"/>
                                  </w:placeholder>
                                  <w:showingPlcHdr/>
                                </w:sdtPr>
                                <w:sdtEndPr/>
                                <w:sdtContent>
                                  <w:r w:rsidR="00C13FD2" w:rsidRPr="00140AB6">
                                    <w:rPr>
                                      <w:rStyle w:val="PlaceholderText"/>
                                      <w:rFonts w:cs="Arial"/>
                                      <w:b/>
                                      <w:color w:val="0070C0"/>
                                      <w:sz w:val="16"/>
                                      <w:u w:val="single"/>
                                    </w:rPr>
                                    <w:t>Enter text</w:t>
                                  </w:r>
                                </w:sdtContent>
                              </w:sdt>
                            </w:p>
                            <w:p w:rsidR="00C2284A" w:rsidRPr="003A5BDA" w:rsidRDefault="00A567FD" w:rsidP="003A5BDA">
                              <w:pPr>
                                <w:pStyle w:val="cue2"/>
                                <w:tabs>
                                  <w:tab w:val="left" w:pos="1440"/>
                                  <w:tab w:val="left" w:pos="2880"/>
                                  <w:tab w:val="left" w:pos="4500"/>
                                </w:tabs>
                                <w:spacing w:before="0" w:after="0"/>
                                <w:rPr>
                                  <w:rFonts w:cs="Arial"/>
                                  <w:bCs w:val="0"/>
                                  <w:sz w:val="16"/>
                                </w:rPr>
                              </w:pPr>
                              <w:r w:rsidRPr="003A5BDA">
                                <w:rPr>
                                  <w:rFonts w:cs="Arial"/>
                                  <w:sz w:val="16"/>
                                </w:rPr>
                                <w:tab/>
                                <w:t>F</w:t>
                              </w:r>
                              <w:r w:rsidR="00C2284A" w:rsidRPr="003A5BDA">
                                <w:rPr>
                                  <w:rFonts w:cs="Arial"/>
                                  <w:sz w:val="16"/>
                                </w:rPr>
                                <w:t>irst Name</w:t>
                              </w:r>
                              <w:r w:rsidRPr="003A5BDA">
                                <w:rPr>
                                  <w:rFonts w:cs="Arial"/>
                                  <w:sz w:val="16"/>
                                </w:rPr>
                                <w:tab/>
                              </w:r>
                              <w:r w:rsidR="00C2284A" w:rsidRPr="003A5BDA">
                                <w:rPr>
                                  <w:rFonts w:cs="Arial"/>
                                  <w:sz w:val="16"/>
                                </w:rPr>
                                <w:t>Middle Name</w:t>
                              </w:r>
                              <w:r w:rsidR="00C2284A" w:rsidRPr="003A5BDA">
                                <w:rPr>
                                  <w:rFonts w:cs="Arial"/>
                                  <w:sz w:val="16"/>
                                </w:rPr>
                                <w:tab/>
                                <w:t>Last Name</w:t>
                              </w:r>
                            </w:p>
                            <w:p w:rsidR="00C2284A" w:rsidRPr="003A5BDA" w:rsidRDefault="00C2284A" w:rsidP="003A5BDA">
                              <w:pPr>
                                <w:tabs>
                                  <w:tab w:val="left" w:pos="6390"/>
                                  <w:tab w:val="left" w:pos="7020"/>
                                </w:tabs>
                                <w:rPr>
                                  <w:rFonts w:ascii="Arial" w:hAnsi="Arial" w:cs="Arial"/>
                                  <w:sz w:val="16"/>
                                  <w:szCs w:val="16"/>
                                </w:rPr>
                              </w:pPr>
                            </w:p>
                            <w:p w:rsidR="00C2284A" w:rsidRPr="00140AB6" w:rsidRDefault="00C2284A" w:rsidP="003A5BDA">
                              <w:pPr>
                                <w:tabs>
                                  <w:tab w:val="left" w:pos="1440"/>
                                  <w:tab w:val="left" w:pos="2790"/>
                                  <w:tab w:val="left" w:pos="4500"/>
                                  <w:tab w:val="left" w:pos="6390"/>
                                </w:tabs>
                                <w:rPr>
                                  <w:rFonts w:ascii="Arial" w:hAnsi="Arial" w:cs="Arial"/>
                                  <w:bCs/>
                                  <w:sz w:val="16"/>
                                  <w:szCs w:val="16"/>
                                  <w:u w:val="single"/>
                                </w:rPr>
                              </w:pPr>
                              <w:r w:rsidRPr="003A5BDA">
                                <w:rPr>
                                  <w:rFonts w:ascii="Arial" w:hAnsi="Arial" w:cs="Arial"/>
                                  <w:bCs/>
                                  <w:sz w:val="16"/>
                                  <w:szCs w:val="16"/>
                                </w:rPr>
                                <w:t>Debtor 2</w:t>
                              </w:r>
                              <w:r w:rsidRPr="003A5BDA">
                                <w:rPr>
                                  <w:rFonts w:ascii="Arial" w:hAnsi="Arial" w:cs="Arial"/>
                                  <w:bCs/>
                                  <w:sz w:val="16"/>
                                  <w:szCs w:val="16"/>
                                </w:rPr>
                                <w:tab/>
                              </w:r>
                              <w:sdt>
                                <w:sdtPr>
                                  <w:rPr>
                                    <w:rFonts w:ascii="Arial" w:hAnsi="Arial" w:cs="Arial"/>
                                    <w:sz w:val="16"/>
                                    <w:szCs w:val="16"/>
                                    <w:u w:val="single"/>
                                  </w:rPr>
                                  <w:id w:val="-1849788464"/>
                                  <w:placeholder>
                                    <w:docPart w:val="78A1C34466D242C4A4F8CF36F5D6E8CD"/>
                                  </w:placeholder>
                                  <w:showingPlcHdr/>
                                </w:sdtPr>
                                <w:sdtEndPr/>
                                <w:sdtContent>
                                  <w:r w:rsidR="00C13FD2" w:rsidRPr="00140AB6">
                                    <w:rPr>
                                      <w:rStyle w:val="PlaceholderText"/>
                                      <w:rFonts w:ascii="Arial" w:hAnsi="Arial" w:cs="Arial"/>
                                      <w:b/>
                                      <w:color w:val="0070C0"/>
                                      <w:sz w:val="16"/>
                                      <w:szCs w:val="16"/>
                                      <w:u w:val="single"/>
                                    </w:rPr>
                                    <w:t>Enter text</w:t>
                                  </w:r>
                                </w:sdtContent>
                              </w:sdt>
                            </w:p>
                            <w:p w:rsidR="00C2284A" w:rsidRPr="003A5BDA" w:rsidRDefault="00C2284A" w:rsidP="002B0031">
                              <w:pPr>
                                <w:tabs>
                                  <w:tab w:val="left" w:pos="1440"/>
                                  <w:tab w:val="left" w:pos="2880"/>
                                  <w:tab w:val="left" w:pos="4500"/>
                                </w:tabs>
                                <w:rPr>
                                  <w:rFonts w:ascii="Arial" w:hAnsi="Arial" w:cs="Arial"/>
                                  <w:bCs/>
                                  <w:sz w:val="16"/>
                                  <w:szCs w:val="16"/>
                                </w:rPr>
                              </w:pPr>
                              <w:r w:rsidRPr="003A5BDA">
                                <w:rPr>
                                  <w:rFonts w:ascii="Arial" w:hAnsi="Arial" w:cs="Arial"/>
                                  <w:bCs/>
                                  <w:sz w:val="16"/>
                                  <w:szCs w:val="16"/>
                                </w:rPr>
                                <w:t>(Spouse, if filing)</w:t>
                              </w:r>
                              <w:r w:rsidR="002B0031">
                                <w:rPr>
                                  <w:rFonts w:ascii="Arial" w:hAnsi="Arial" w:cs="Arial"/>
                                  <w:bCs/>
                                  <w:sz w:val="16"/>
                                  <w:szCs w:val="16"/>
                                </w:rPr>
                                <w:tab/>
                              </w:r>
                              <w:r w:rsidRPr="003A5BDA">
                                <w:rPr>
                                  <w:rFonts w:ascii="Arial" w:hAnsi="Arial" w:cs="Arial"/>
                                  <w:bCs/>
                                  <w:sz w:val="16"/>
                                  <w:szCs w:val="16"/>
                                </w:rPr>
                                <w:t>First Name</w:t>
                              </w:r>
                              <w:r w:rsidRPr="003A5BDA">
                                <w:rPr>
                                  <w:rFonts w:ascii="Arial" w:hAnsi="Arial" w:cs="Arial"/>
                                  <w:bCs/>
                                  <w:sz w:val="16"/>
                                  <w:szCs w:val="16"/>
                                </w:rPr>
                                <w:tab/>
                                <w:t>Middle Name</w:t>
                              </w:r>
                              <w:r w:rsidRPr="003A5BDA">
                                <w:rPr>
                                  <w:rFonts w:ascii="Arial" w:hAnsi="Arial" w:cs="Arial"/>
                                  <w:bCs/>
                                  <w:sz w:val="16"/>
                                  <w:szCs w:val="16"/>
                                </w:rPr>
                                <w:tab/>
                                <w:t>Last Name</w:t>
                              </w:r>
                            </w:p>
                            <w:p w:rsidR="00C2284A" w:rsidRPr="003A5BDA" w:rsidRDefault="00C2284A" w:rsidP="003A5BDA">
                              <w:pPr>
                                <w:tabs>
                                  <w:tab w:val="left" w:pos="6390"/>
                                  <w:tab w:val="left" w:pos="7020"/>
                                </w:tabs>
                                <w:rPr>
                                  <w:rFonts w:ascii="Arial" w:hAnsi="Arial" w:cs="Arial"/>
                                  <w:bCs/>
                                  <w:sz w:val="16"/>
                                  <w:szCs w:val="16"/>
                                </w:rPr>
                              </w:pPr>
                            </w:p>
                            <w:p w:rsidR="00C2284A" w:rsidRPr="003A5BDA" w:rsidRDefault="00C2284A" w:rsidP="003A5BDA">
                              <w:pPr>
                                <w:tabs>
                                  <w:tab w:val="left" w:pos="2520"/>
                                  <w:tab w:val="left" w:pos="7020"/>
                                  <w:tab w:val="left" w:pos="10440"/>
                                </w:tabs>
                                <w:spacing w:before="40"/>
                                <w:rPr>
                                  <w:rFonts w:ascii="Arial" w:hAnsi="Arial" w:cs="Arial"/>
                                  <w:sz w:val="16"/>
                                  <w:szCs w:val="16"/>
                                </w:rPr>
                              </w:pPr>
                              <w:r w:rsidRPr="003A5BDA">
                                <w:rPr>
                                  <w:rFonts w:ascii="Arial" w:hAnsi="Arial" w:cs="Arial"/>
                                  <w:bCs/>
                                  <w:sz w:val="16"/>
                                  <w:szCs w:val="16"/>
                                </w:rPr>
                                <w:t>United States Bankruptcy Court for the</w:t>
                              </w:r>
                              <w:r w:rsidR="00505219" w:rsidRPr="003A5BDA">
                                <w:rPr>
                                  <w:rFonts w:ascii="Arial" w:hAnsi="Arial" w:cs="Arial"/>
                                  <w:bCs/>
                                  <w:sz w:val="16"/>
                                  <w:szCs w:val="16"/>
                                </w:rPr>
                                <w:t xml:space="preserve"> Middle </w:t>
                              </w:r>
                              <w:r w:rsidRPr="003A5BDA">
                                <w:rPr>
                                  <w:rFonts w:ascii="Arial" w:hAnsi="Arial" w:cs="Arial"/>
                                  <w:bCs/>
                                  <w:sz w:val="16"/>
                                  <w:szCs w:val="16"/>
                                </w:rPr>
                                <w:t>District of</w:t>
                              </w:r>
                              <w:r w:rsidR="00505219" w:rsidRPr="003A5BDA">
                                <w:rPr>
                                  <w:rFonts w:ascii="Arial" w:hAnsi="Arial" w:cs="Arial"/>
                                  <w:bCs/>
                                  <w:sz w:val="16"/>
                                  <w:szCs w:val="16"/>
                                </w:rPr>
                                <w:t xml:space="preserve"> Pennsylvania</w:t>
                              </w:r>
                            </w:p>
                            <w:p w:rsidR="004C6478" w:rsidRPr="003A5BDA" w:rsidRDefault="004C6478" w:rsidP="003A5BDA">
                              <w:pPr>
                                <w:tabs>
                                  <w:tab w:val="left" w:pos="2520"/>
                                  <w:tab w:val="left" w:pos="7020"/>
                                  <w:tab w:val="left" w:pos="10440"/>
                                </w:tabs>
                                <w:spacing w:before="40"/>
                                <w:rPr>
                                  <w:rFonts w:ascii="Arial" w:hAnsi="Arial" w:cs="Arial"/>
                                  <w:bCs/>
                                  <w:sz w:val="16"/>
                                  <w:szCs w:val="16"/>
                                </w:rPr>
                              </w:pPr>
                            </w:p>
                            <w:p w:rsidR="00C2284A" w:rsidRPr="00626ECA" w:rsidRDefault="00C2284A" w:rsidP="003A5BDA">
                              <w:pPr>
                                <w:tabs>
                                  <w:tab w:val="left" w:pos="1440"/>
                                  <w:tab w:val="left" w:pos="2610"/>
                                  <w:tab w:val="left" w:pos="4500"/>
                                  <w:tab w:val="left" w:pos="7020"/>
                                  <w:tab w:val="left" w:pos="10440"/>
                                </w:tabs>
                                <w:rPr>
                                  <w:rFonts w:ascii="Arial" w:hAnsi="Arial" w:cs="Arial"/>
                                  <w:sz w:val="18"/>
                                  <w:szCs w:val="18"/>
                                </w:rPr>
                              </w:pPr>
                              <w:r w:rsidRPr="003A5BDA">
                                <w:rPr>
                                  <w:rFonts w:ascii="Arial" w:hAnsi="Arial" w:cs="Arial"/>
                                  <w:bCs/>
                                  <w:sz w:val="16"/>
                                  <w:szCs w:val="16"/>
                                </w:rPr>
                                <w:t xml:space="preserve">Case number: </w:t>
                              </w:r>
                              <w:r w:rsidR="003A5BDA">
                                <w:rPr>
                                  <w:rFonts w:ascii="Arial" w:hAnsi="Arial" w:cs="Arial"/>
                                  <w:bCs/>
                                  <w:sz w:val="16"/>
                                  <w:szCs w:val="16"/>
                                </w:rPr>
                                <w:tab/>
                              </w:r>
                              <w:sdt>
                                <w:sdtPr>
                                  <w:rPr>
                                    <w:rFonts w:ascii="Arial" w:hAnsi="Arial" w:cs="Arial"/>
                                    <w:sz w:val="16"/>
                                    <w:szCs w:val="16"/>
                                  </w:rPr>
                                  <w:id w:val="-652208187"/>
                                  <w:placeholder>
                                    <w:docPart w:val="71A04AC63132474E81C02EB693A3274A"/>
                                  </w:placeholder>
                                  <w:showingPlcHdr/>
                                </w:sdtPr>
                                <w:sdtEndPr/>
                                <w:sdtContent>
                                  <w:r w:rsidR="003A5BDA" w:rsidRPr="009B139C">
                                    <w:rPr>
                                      <w:rStyle w:val="PlaceholderText"/>
                                      <w:rFonts w:ascii="Arial" w:hAnsi="Arial" w:cs="Arial"/>
                                      <w:b/>
                                      <w:color w:val="0070C0"/>
                                      <w:sz w:val="16"/>
                                      <w:szCs w:val="16"/>
                                    </w:rPr>
                                    <w:t>Enter text</w:t>
                                  </w:r>
                                </w:sdtContent>
                              </w:sdt>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A2E0F"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rsidR="00A567FD" w:rsidRDefault="00A567FD" w:rsidP="00A567FD">
                        <w:pPr>
                          <w:pStyle w:val="cue2"/>
                          <w:tabs>
                            <w:tab w:val="left" w:pos="1170"/>
                            <w:tab w:val="left" w:pos="6390"/>
                          </w:tabs>
                          <w:spacing w:before="0" w:after="0"/>
                          <w:rPr>
                            <w:sz w:val="20"/>
                            <w:szCs w:val="20"/>
                          </w:rPr>
                        </w:pPr>
                      </w:p>
                      <w:p w:rsidR="00A567FD" w:rsidRDefault="00A567FD" w:rsidP="00A567FD">
                        <w:pPr>
                          <w:pStyle w:val="cue2"/>
                          <w:tabs>
                            <w:tab w:val="left" w:pos="1170"/>
                            <w:tab w:val="left" w:pos="6390"/>
                          </w:tabs>
                          <w:spacing w:before="0" w:after="0"/>
                          <w:rPr>
                            <w:sz w:val="20"/>
                            <w:szCs w:val="20"/>
                          </w:rPr>
                        </w:pPr>
                      </w:p>
                      <w:p w:rsidR="00A567FD" w:rsidRPr="00140AB6" w:rsidRDefault="00C2284A" w:rsidP="003A5BDA">
                        <w:pPr>
                          <w:pStyle w:val="cue2"/>
                          <w:tabs>
                            <w:tab w:val="left" w:pos="1440"/>
                            <w:tab w:val="left" w:pos="6390"/>
                          </w:tabs>
                          <w:spacing w:before="0" w:after="0"/>
                          <w:rPr>
                            <w:rFonts w:cs="Arial"/>
                            <w:sz w:val="16"/>
                            <w:u w:val="single"/>
                          </w:rPr>
                        </w:pPr>
                        <w:r w:rsidRPr="003A5BDA">
                          <w:rPr>
                            <w:rFonts w:cs="Arial"/>
                            <w:sz w:val="16"/>
                          </w:rPr>
                          <w:t>Debtor 1</w:t>
                        </w:r>
                        <w:r w:rsidRPr="003A5BDA">
                          <w:rPr>
                            <w:rFonts w:cs="Arial"/>
                            <w:sz w:val="16"/>
                          </w:rPr>
                          <w:tab/>
                        </w:r>
                        <w:sdt>
                          <w:sdtPr>
                            <w:rPr>
                              <w:rFonts w:cs="Arial"/>
                              <w:sz w:val="16"/>
                              <w:u w:val="single"/>
                            </w:rPr>
                            <w:id w:val="-1031333725"/>
                            <w:placeholder>
                              <w:docPart w:val="7ED7BFE4824748B699D297BB4A7658B0"/>
                            </w:placeholder>
                            <w:showingPlcHdr/>
                          </w:sdtPr>
                          <w:sdtEndPr/>
                          <w:sdtContent>
                            <w:r w:rsidR="00C13FD2" w:rsidRPr="00140AB6">
                              <w:rPr>
                                <w:rStyle w:val="PlaceholderText"/>
                                <w:rFonts w:cs="Arial"/>
                                <w:b/>
                                <w:color w:val="0070C0"/>
                                <w:sz w:val="16"/>
                                <w:u w:val="single"/>
                              </w:rPr>
                              <w:t>Enter text</w:t>
                            </w:r>
                          </w:sdtContent>
                        </w:sdt>
                      </w:p>
                      <w:p w:rsidR="00C2284A" w:rsidRPr="003A5BDA" w:rsidRDefault="00A567FD" w:rsidP="003A5BDA">
                        <w:pPr>
                          <w:pStyle w:val="cue2"/>
                          <w:tabs>
                            <w:tab w:val="left" w:pos="1440"/>
                            <w:tab w:val="left" w:pos="2880"/>
                            <w:tab w:val="left" w:pos="4500"/>
                          </w:tabs>
                          <w:spacing w:before="0" w:after="0"/>
                          <w:rPr>
                            <w:rFonts w:cs="Arial"/>
                            <w:bCs w:val="0"/>
                            <w:sz w:val="16"/>
                          </w:rPr>
                        </w:pPr>
                        <w:r w:rsidRPr="003A5BDA">
                          <w:rPr>
                            <w:rFonts w:cs="Arial"/>
                            <w:sz w:val="16"/>
                          </w:rPr>
                          <w:tab/>
                          <w:t>F</w:t>
                        </w:r>
                        <w:r w:rsidR="00C2284A" w:rsidRPr="003A5BDA">
                          <w:rPr>
                            <w:rFonts w:cs="Arial"/>
                            <w:sz w:val="16"/>
                          </w:rPr>
                          <w:t>irst Name</w:t>
                        </w:r>
                        <w:r w:rsidRPr="003A5BDA">
                          <w:rPr>
                            <w:rFonts w:cs="Arial"/>
                            <w:sz w:val="16"/>
                          </w:rPr>
                          <w:tab/>
                        </w:r>
                        <w:r w:rsidR="00C2284A" w:rsidRPr="003A5BDA">
                          <w:rPr>
                            <w:rFonts w:cs="Arial"/>
                            <w:sz w:val="16"/>
                          </w:rPr>
                          <w:t>Middle Name</w:t>
                        </w:r>
                        <w:r w:rsidR="00C2284A" w:rsidRPr="003A5BDA">
                          <w:rPr>
                            <w:rFonts w:cs="Arial"/>
                            <w:sz w:val="16"/>
                          </w:rPr>
                          <w:tab/>
                          <w:t>Last Name</w:t>
                        </w:r>
                      </w:p>
                      <w:p w:rsidR="00C2284A" w:rsidRPr="003A5BDA" w:rsidRDefault="00C2284A" w:rsidP="003A5BDA">
                        <w:pPr>
                          <w:tabs>
                            <w:tab w:val="left" w:pos="6390"/>
                            <w:tab w:val="left" w:pos="7020"/>
                          </w:tabs>
                          <w:rPr>
                            <w:rFonts w:ascii="Arial" w:hAnsi="Arial" w:cs="Arial"/>
                            <w:sz w:val="16"/>
                            <w:szCs w:val="16"/>
                          </w:rPr>
                        </w:pPr>
                      </w:p>
                      <w:p w:rsidR="00C2284A" w:rsidRPr="00140AB6" w:rsidRDefault="00C2284A" w:rsidP="003A5BDA">
                        <w:pPr>
                          <w:tabs>
                            <w:tab w:val="left" w:pos="1440"/>
                            <w:tab w:val="left" w:pos="2790"/>
                            <w:tab w:val="left" w:pos="4500"/>
                            <w:tab w:val="left" w:pos="6390"/>
                          </w:tabs>
                          <w:rPr>
                            <w:rFonts w:ascii="Arial" w:hAnsi="Arial" w:cs="Arial"/>
                            <w:bCs/>
                            <w:sz w:val="16"/>
                            <w:szCs w:val="16"/>
                            <w:u w:val="single"/>
                          </w:rPr>
                        </w:pPr>
                        <w:r w:rsidRPr="003A5BDA">
                          <w:rPr>
                            <w:rFonts w:ascii="Arial" w:hAnsi="Arial" w:cs="Arial"/>
                            <w:bCs/>
                            <w:sz w:val="16"/>
                            <w:szCs w:val="16"/>
                          </w:rPr>
                          <w:t>Debtor 2</w:t>
                        </w:r>
                        <w:r w:rsidRPr="003A5BDA">
                          <w:rPr>
                            <w:rFonts w:ascii="Arial" w:hAnsi="Arial" w:cs="Arial"/>
                            <w:bCs/>
                            <w:sz w:val="16"/>
                            <w:szCs w:val="16"/>
                          </w:rPr>
                          <w:tab/>
                        </w:r>
                        <w:sdt>
                          <w:sdtPr>
                            <w:rPr>
                              <w:rFonts w:ascii="Arial" w:hAnsi="Arial" w:cs="Arial"/>
                              <w:sz w:val="16"/>
                              <w:szCs w:val="16"/>
                              <w:u w:val="single"/>
                            </w:rPr>
                            <w:id w:val="-1849788464"/>
                            <w:placeholder>
                              <w:docPart w:val="78A1C34466D242C4A4F8CF36F5D6E8CD"/>
                            </w:placeholder>
                            <w:showingPlcHdr/>
                          </w:sdtPr>
                          <w:sdtEndPr/>
                          <w:sdtContent>
                            <w:r w:rsidR="00C13FD2" w:rsidRPr="00140AB6">
                              <w:rPr>
                                <w:rStyle w:val="PlaceholderText"/>
                                <w:rFonts w:ascii="Arial" w:hAnsi="Arial" w:cs="Arial"/>
                                <w:b/>
                                <w:color w:val="0070C0"/>
                                <w:sz w:val="16"/>
                                <w:szCs w:val="16"/>
                                <w:u w:val="single"/>
                              </w:rPr>
                              <w:t>Enter text</w:t>
                            </w:r>
                          </w:sdtContent>
                        </w:sdt>
                      </w:p>
                      <w:p w:rsidR="00C2284A" w:rsidRPr="003A5BDA" w:rsidRDefault="00C2284A" w:rsidP="002B0031">
                        <w:pPr>
                          <w:tabs>
                            <w:tab w:val="left" w:pos="1440"/>
                            <w:tab w:val="left" w:pos="2880"/>
                            <w:tab w:val="left" w:pos="4500"/>
                          </w:tabs>
                          <w:rPr>
                            <w:rFonts w:ascii="Arial" w:hAnsi="Arial" w:cs="Arial"/>
                            <w:bCs/>
                            <w:sz w:val="16"/>
                            <w:szCs w:val="16"/>
                          </w:rPr>
                        </w:pPr>
                        <w:r w:rsidRPr="003A5BDA">
                          <w:rPr>
                            <w:rFonts w:ascii="Arial" w:hAnsi="Arial" w:cs="Arial"/>
                            <w:bCs/>
                            <w:sz w:val="16"/>
                            <w:szCs w:val="16"/>
                          </w:rPr>
                          <w:t>(Spouse, if filing)</w:t>
                        </w:r>
                        <w:r w:rsidR="002B0031">
                          <w:rPr>
                            <w:rFonts w:ascii="Arial" w:hAnsi="Arial" w:cs="Arial"/>
                            <w:bCs/>
                            <w:sz w:val="16"/>
                            <w:szCs w:val="16"/>
                          </w:rPr>
                          <w:tab/>
                        </w:r>
                        <w:r w:rsidRPr="003A5BDA">
                          <w:rPr>
                            <w:rFonts w:ascii="Arial" w:hAnsi="Arial" w:cs="Arial"/>
                            <w:bCs/>
                            <w:sz w:val="16"/>
                            <w:szCs w:val="16"/>
                          </w:rPr>
                          <w:t>First Name</w:t>
                        </w:r>
                        <w:r w:rsidRPr="003A5BDA">
                          <w:rPr>
                            <w:rFonts w:ascii="Arial" w:hAnsi="Arial" w:cs="Arial"/>
                            <w:bCs/>
                            <w:sz w:val="16"/>
                            <w:szCs w:val="16"/>
                          </w:rPr>
                          <w:tab/>
                          <w:t>Middle Name</w:t>
                        </w:r>
                        <w:r w:rsidRPr="003A5BDA">
                          <w:rPr>
                            <w:rFonts w:ascii="Arial" w:hAnsi="Arial" w:cs="Arial"/>
                            <w:bCs/>
                            <w:sz w:val="16"/>
                            <w:szCs w:val="16"/>
                          </w:rPr>
                          <w:tab/>
                          <w:t>Last Name</w:t>
                        </w:r>
                      </w:p>
                      <w:p w:rsidR="00C2284A" w:rsidRPr="003A5BDA" w:rsidRDefault="00C2284A" w:rsidP="003A5BDA">
                        <w:pPr>
                          <w:tabs>
                            <w:tab w:val="left" w:pos="6390"/>
                            <w:tab w:val="left" w:pos="7020"/>
                          </w:tabs>
                          <w:rPr>
                            <w:rFonts w:ascii="Arial" w:hAnsi="Arial" w:cs="Arial"/>
                            <w:bCs/>
                            <w:sz w:val="16"/>
                            <w:szCs w:val="16"/>
                          </w:rPr>
                        </w:pPr>
                      </w:p>
                      <w:p w:rsidR="00C2284A" w:rsidRPr="003A5BDA" w:rsidRDefault="00C2284A" w:rsidP="003A5BDA">
                        <w:pPr>
                          <w:tabs>
                            <w:tab w:val="left" w:pos="2520"/>
                            <w:tab w:val="left" w:pos="7020"/>
                            <w:tab w:val="left" w:pos="10440"/>
                          </w:tabs>
                          <w:spacing w:before="40"/>
                          <w:rPr>
                            <w:rFonts w:ascii="Arial" w:hAnsi="Arial" w:cs="Arial"/>
                            <w:sz w:val="16"/>
                            <w:szCs w:val="16"/>
                          </w:rPr>
                        </w:pPr>
                        <w:r w:rsidRPr="003A5BDA">
                          <w:rPr>
                            <w:rFonts w:ascii="Arial" w:hAnsi="Arial" w:cs="Arial"/>
                            <w:bCs/>
                            <w:sz w:val="16"/>
                            <w:szCs w:val="16"/>
                          </w:rPr>
                          <w:t>United States Bankruptcy Court for the</w:t>
                        </w:r>
                        <w:r w:rsidR="00505219" w:rsidRPr="003A5BDA">
                          <w:rPr>
                            <w:rFonts w:ascii="Arial" w:hAnsi="Arial" w:cs="Arial"/>
                            <w:bCs/>
                            <w:sz w:val="16"/>
                            <w:szCs w:val="16"/>
                          </w:rPr>
                          <w:t xml:space="preserve"> Middle </w:t>
                        </w:r>
                        <w:r w:rsidRPr="003A5BDA">
                          <w:rPr>
                            <w:rFonts w:ascii="Arial" w:hAnsi="Arial" w:cs="Arial"/>
                            <w:bCs/>
                            <w:sz w:val="16"/>
                            <w:szCs w:val="16"/>
                          </w:rPr>
                          <w:t>District of</w:t>
                        </w:r>
                        <w:r w:rsidR="00505219" w:rsidRPr="003A5BDA">
                          <w:rPr>
                            <w:rFonts w:ascii="Arial" w:hAnsi="Arial" w:cs="Arial"/>
                            <w:bCs/>
                            <w:sz w:val="16"/>
                            <w:szCs w:val="16"/>
                          </w:rPr>
                          <w:t xml:space="preserve"> Pennsylvania</w:t>
                        </w:r>
                      </w:p>
                      <w:p w:rsidR="004C6478" w:rsidRPr="003A5BDA" w:rsidRDefault="004C6478" w:rsidP="003A5BDA">
                        <w:pPr>
                          <w:tabs>
                            <w:tab w:val="left" w:pos="2520"/>
                            <w:tab w:val="left" w:pos="7020"/>
                            <w:tab w:val="left" w:pos="10440"/>
                          </w:tabs>
                          <w:spacing w:before="40"/>
                          <w:rPr>
                            <w:rFonts w:ascii="Arial" w:hAnsi="Arial" w:cs="Arial"/>
                            <w:bCs/>
                            <w:sz w:val="16"/>
                            <w:szCs w:val="16"/>
                          </w:rPr>
                        </w:pPr>
                      </w:p>
                      <w:p w:rsidR="00C2284A" w:rsidRPr="00626ECA" w:rsidRDefault="00C2284A" w:rsidP="003A5BDA">
                        <w:pPr>
                          <w:tabs>
                            <w:tab w:val="left" w:pos="1440"/>
                            <w:tab w:val="left" w:pos="2610"/>
                            <w:tab w:val="left" w:pos="4500"/>
                            <w:tab w:val="left" w:pos="7020"/>
                            <w:tab w:val="left" w:pos="10440"/>
                          </w:tabs>
                          <w:rPr>
                            <w:rFonts w:ascii="Arial" w:hAnsi="Arial" w:cs="Arial"/>
                            <w:sz w:val="18"/>
                            <w:szCs w:val="18"/>
                          </w:rPr>
                        </w:pPr>
                        <w:r w:rsidRPr="003A5BDA">
                          <w:rPr>
                            <w:rFonts w:ascii="Arial" w:hAnsi="Arial" w:cs="Arial"/>
                            <w:bCs/>
                            <w:sz w:val="16"/>
                            <w:szCs w:val="16"/>
                          </w:rPr>
                          <w:t xml:space="preserve">Case number: </w:t>
                        </w:r>
                        <w:r w:rsidR="003A5BDA">
                          <w:rPr>
                            <w:rFonts w:ascii="Arial" w:hAnsi="Arial" w:cs="Arial"/>
                            <w:bCs/>
                            <w:sz w:val="16"/>
                            <w:szCs w:val="16"/>
                          </w:rPr>
                          <w:tab/>
                        </w:r>
                        <w:sdt>
                          <w:sdtPr>
                            <w:rPr>
                              <w:rFonts w:ascii="Arial" w:hAnsi="Arial" w:cs="Arial"/>
                              <w:sz w:val="16"/>
                              <w:szCs w:val="16"/>
                            </w:rPr>
                            <w:id w:val="-652208187"/>
                            <w:placeholder>
                              <w:docPart w:val="71A04AC63132474E81C02EB693A3274A"/>
                            </w:placeholder>
                            <w:showingPlcHdr/>
                          </w:sdtPr>
                          <w:sdtEndPr/>
                          <w:sdtContent>
                            <w:r w:rsidR="003A5BDA" w:rsidRPr="009B139C">
                              <w:rPr>
                                <w:rStyle w:val="PlaceholderText"/>
                                <w:rFonts w:ascii="Arial" w:hAnsi="Arial" w:cs="Arial"/>
                                <w:b/>
                                <w:color w:val="0070C0"/>
                                <w:sz w:val="16"/>
                                <w:szCs w:val="16"/>
                              </w:rPr>
                              <w:t>Enter text</w:t>
                            </w:r>
                          </w:sdtContent>
                        </w:sdt>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rsidR="00B1221B" w:rsidRPr="000B2954" w:rsidRDefault="00B1221B" w:rsidP="00750351">
      <w:pPr>
        <w:pStyle w:val="Heading1"/>
        <w:spacing w:before="61"/>
        <w:rPr>
          <w:rFonts w:ascii="Arial" w:hAnsi="Arial" w:cs="Arial"/>
        </w:rPr>
      </w:pPr>
    </w:p>
    <w:p w:rsidR="00B1221B" w:rsidRPr="000B2954" w:rsidRDefault="00B1221B" w:rsidP="00750351">
      <w:pPr>
        <w:pStyle w:val="Heading1"/>
        <w:spacing w:before="61"/>
        <w:rPr>
          <w:rFonts w:ascii="Arial" w:hAnsi="Arial" w:cs="Arial"/>
        </w:rPr>
      </w:pPr>
    </w:p>
    <w:p w:rsidR="00B1221B" w:rsidRPr="000B2954" w:rsidRDefault="00B1221B" w:rsidP="00750351">
      <w:pPr>
        <w:pStyle w:val="Heading1"/>
        <w:spacing w:before="61"/>
        <w:rPr>
          <w:rFonts w:ascii="Arial" w:hAnsi="Arial" w:cs="Arial"/>
        </w:rPr>
      </w:pPr>
    </w:p>
    <w:p w:rsidR="00B1221B" w:rsidRPr="000B2954" w:rsidRDefault="00B1221B" w:rsidP="00FF47E0">
      <w:pPr>
        <w:pStyle w:val="Heading1"/>
        <w:tabs>
          <w:tab w:val="left" w:pos="9540"/>
        </w:tabs>
        <w:spacing w:before="61"/>
        <w:jc w:val="left"/>
        <w:rPr>
          <w:rFonts w:ascii="Arial" w:hAnsi="Arial" w:cs="Arial"/>
        </w:rPr>
      </w:pPr>
    </w:p>
    <w:p w:rsidR="00B1221B" w:rsidRPr="000B2954" w:rsidRDefault="00B1221B" w:rsidP="00750351">
      <w:pPr>
        <w:pStyle w:val="Heading1"/>
        <w:spacing w:before="61"/>
        <w:rPr>
          <w:rFonts w:ascii="Arial" w:hAnsi="Arial" w:cs="Arial"/>
        </w:rPr>
      </w:pPr>
    </w:p>
    <w:p w:rsidR="00B1221B" w:rsidRPr="000B2954" w:rsidRDefault="00B1221B" w:rsidP="00750351">
      <w:pPr>
        <w:pStyle w:val="Heading1"/>
        <w:spacing w:before="61"/>
        <w:rPr>
          <w:rFonts w:ascii="Arial" w:hAnsi="Arial" w:cs="Arial"/>
        </w:rPr>
      </w:pPr>
    </w:p>
    <w:p w:rsidR="00A667C4" w:rsidRPr="000B2954" w:rsidRDefault="00A667C4" w:rsidP="000A6DD7">
      <w:pPr>
        <w:pStyle w:val="Heading1"/>
        <w:spacing w:before="61"/>
        <w:rPr>
          <w:rFonts w:ascii="Arial" w:hAnsi="Arial" w:cs="Arial"/>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3"/>
        <w:gridCol w:w="5496"/>
      </w:tblGrid>
      <w:tr w:rsidR="00A667C4" w:rsidRPr="000B2954" w:rsidTr="003E775F">
        <w:trPr>
          <w:trHeight w:val="492"/>
        </w:trPr>
        <w:tc>
          <w:tcPr>
            <w:tcW w:w="10991" w:type="dxa"/>
            <w:gridSpan w:val="3"/>
          </w:tcPr>
          <w:p w:rsidR="00094F74" w:rsidRPr="000B2954" w:rsidRDefault="00094F74" w:rsidP="00D03DE8">
            <w:pPr>
              <w:pStyle w:val="TableParagraph"/>
              <w:spacing w:line="270" w:lineRule="exact"/>
              <w:ind w:left="120"/>
              <w:rPr>
                <w:rFonts w:ascii="Arial" w:hAnsi="Arial" w:cs="Arial"/>
                <w:b/>
                <w:sz w:val="20"/>
                <w:szCs w:val="20"/>
                <w:u w:val="single"/>
              </w:rPr>
            </w:pPr>
            <w:r w:rsidRPr="000B2954">
              <w:rPr>
                <w:rFonts w:ascii="Arial" w:hAnsi="Arial" w:cs="Arial"/>
                <w:b/>
                <w:sz w:val="20"/>
                <w:szCs w:val="20"/>
                <w:u w:val="single"/>
              </w:rPr>
              <w:t>Form 1340 (12/19)</w:t>
            </w:r>
          </w:p>
          <w:p w:rsidR="00521659" w:rsidRPr="000B2954" w:rsidRDefault="00521659" w:rsidP="00D03DE8">
            <w:pPr>
              <w:pStyle w:val="TableParagraph"/>
              <w:spacing w:line="270" w:lineRule="exact"/>
              <w:ind w:left="120"/>
              <w:rPr>
                <w:rFonts w:ascii="Arial" w:hAnsi="Arial" w:cs="Arial"/>
                <w:b/>
                <w:sz w:val="20"/>
                <w:szCs w:val="20"/>
                <w:u w:val="single"/>
              </w:rPr>
            </w:pPr>
          </w:p>
          <w:p w:rsidR="00A667C4" w:rsidRPr="000B2954" w:rsidRDefault="00B0679D" w:rsidP="00D03DE8">
            <w:pPr>
              <w:pStyle w:val="TableParagraph"/>
              <w:spacing w:line="270" w:lineRule="exact"/>
              <w:ind w:left="120"/>
              <w:rPr>
                <w:rFonts w:ascii="Arial" w:hAnsi="Arial" w:cs="Arial"/>
                <w:b/>
                <w:sz w:val="24"/>
              </w:rPr>
            </w:pPr>
            <w:r w:rsidRPr="000B2954">
              <w:rPr>
                <w:rFonts w:ascii="Arial" w:hAnsi="Arial" w:cs="Arial"/>
                <w:b/>
                <w:sz w:val="24"/>
              </w:rPr>
              <w:t>APPLICATIO</w:t>
            </w:r>
            <w:r w:rsidR="00D03DE8" w:rsidRPr="000B2954">
              <w:rPr>
                <w:rFonts w:ascii="Arial" w:hAnsi="Arial" w:cs="Arial"/>
                <w:b/>
                <w:sz w:val="24"/>
              </w:rPr>
              <w:t xml:space="preserve">N </w:t>
            </w:r>
            <w:r w:rsidRPr="000B2954">
              <w:rPr>
                <w:rFonts w:ascii="Arial" w:hAnsi="Arial" w:cs="Arial"/>
                <w:b/>
                <w:sz w:val="24"/>
              </w:rPr>
              <w:t xml:space="preserve">FOR </w:t>
            </w:r>
            <w:r w:rsidR="00DA5B14" w:rsidRPr="000B2954">
              <w:rPr>
                <w:rFonts w:ascii="Arial" w:hAnsi="Arial" w:cs="Arial"/>
                <w:b/>
                <w:sz w:val="24"/>
              </w:rPr>
              <w:t xml:space="preserve">PAYMENT OF </w:t>
            </w:r>
            <w:r w:rsidRPr="000B2954">
              <w:rPr>
                <w:rFonts w:ascii="Arial" w:hAnsi="Arial" w:cs="Arial"/>
                <w:b/>
                <w:sz w:val="24"/>
              </w:rPr>
              <w:t>UNCLAIMED FUNDS</w:t>
            </w:r>
          </w:p>
          <w:p w:rsidR="00E82A61" w:rsidRPr="000B2954" w:rsidRDefault="00E82A61" w:rsidP="00D03DE8">
            <w:pPr>
              <w:pStyle w:val="TableParagraph"/>
              <w:spacing w:line="270" w:lineRule="exact"/>
              <w:ind w:left="120"/>
              <w:rPr>
                <w:rFonts w:ascii="Arial" w:hAnsi="Arial" w:cs="Arial"/>
                <w:b/>
                <w:sz w:val="24"/>
              </w:rPr>
            </w:pPr>
          </w:p>
        </w:tc>
      </w:tr>
      <w:tr w:rsidR="00A667C4" w:rsidRPr="000B2954" w:rsidTr="003E775F">
        <w:trPr>
          <w:trHeight w:val="1840"/>
        </w:trPr>
        <w:tc>
          <w:tcPr>
            <w:tcW w:w="10991" w:type="dxa"/>
            <w:gridSpan w:val="3"/>
          </w:tcPr>
          <w:p w:rsidR="00A667C4" w:rsidRPr="000B2954" w:rsidRDefault="00B0679D" w:rsidP="00094F74">
            <w:pPr>
              <w:pStyle w:val="TableParagraph"/>
              <w:numPr>
                <w:ilvl w:val="0"/>
                <w:numId w:val="2"/>
              </w:numPr>
              <w:spacing w:before="11"/>
              <w:rPr>
                <w:rFonts w:ascii="Arial" w:hAnsi="Arial" w:cs="Arial"/>
                <w:b/>
                <w:sz w:val="20"/>
                <w:szCs w:val="20"/>
              </w:rPr>
            </w:pPr>
            <w:r w:rsidRPr="000B2954">
              <w:rPr>
                <w:rFonts w:ascii="Arial" w:hAnsi="Arial" w:cs="Arial"/>
                <w:b/>
                <w:sz w:val="20"/>
                <w:szCs w:val="20"/>
              </w:rPr>
              <w:t>Claim Information</w:t>
            </w:r>
          </w:p>
          <w:p w:rsidR="00094F74" w:rsidRPr="000B2954" w:rsidRDefault="00094F74" w:rsidP="00094F74">
            <w:pPr>
              <w:pStyle w:val="TableParagraph"/>
              <w:spacing w:before="11"/>
              <w:ind w:left="484"/>
              <w:rPr>
                <w:rFonts w:ascii="Arial" w:hAnsi="Arial" w:cs="Arial"/>
                <w:sz w:val="20"/>
                <w:szCs w:val="20"/>
              </w:rPr>
            </w:pPr>
          </w:p>
          <w:p w:rsidR="00A667C4" w:rsidRPr="000B2954" w:rsidRDefault="00B0679D">
            <w:pPr>
              <w:pStyle w:val="TableParagraph"/>
              <w:spacing w:before="4" w:line="252" w:lineRule="auto"/>
              <w:ind w:left="112" w:right="80"/>
              <w:rPr>
                <w:rFonts w:ascii="Arial" w:hAnsi="Arial" w:cs="Arial"/>
                <w:sz w:val="20"/>
                <w:szCs w:val="20"/>
              </w:rPr>
            </w:pPr>
            <w:r w:rsidRPr="000B2954">
              <w:rPr>
                <w:rFonts w:ascii="Arial" w:hAnsi="Arial" w:cs="Arial"/>
                <w:sz w:val="20"/>
                <w:szCs w:val="20"/>
              </w:rPr>
              <w:t>For the benefit of the Claimant(s)</w:t>
            </w:r>
            <w:r w:rsidR="00FF47E0" w:rsidRPr="000B2954">
              <w:rPr>
                <w:rStyle w:val="FootnoteReference"/>
                <w:rFonts w:ascii="Arial" w:hAnsi="Arial" w:cs="Arial"/>
                <w:sz w:val="20"/>
                <w:szCs w:val="20"/>
              </w:rPr>
              <w:footnoteReference w:id="1"/>
            </w:r>
            <w:r w:rsidRPr="000B2954">
              <w:rPr>
                <w:rFonts w:ascii="Arial" w:hAnsi="Arial" w:cs="Arial"/>
                <w:position w:val="9"/>
                <w:sz w:val="20"/>
                <w:szCs w:val="20"/>
              </w:rPr>
              <w:t xml:space="preserve"> </w:t>
            </w:r>
            <w:r w:rsidRPr="000B2954">
              <w:rPr>
                <w:rFonts w:ascii="Arial" w:hAnsi="Arial" w:cs="Arial"/>
                <w:sz w:val="20"/>
                <w:szCs w:val="20"/>
              </w:rPr>
              <w:t xml:space="preserve">named below, application is made for the </w:t>
            </w:r>
            <w:r w:rsidR="00FB6A60" w:rsidRPr="000B2954">
              <w:rPr>
                <w:rFonts w:ascii="Arial" w:hAnsi="Arial" w:cs="Arial"/>
                <w:sz w:val="20"/>
                <w:szCs w:val="20"/>
              </w:rPr>
              <w:t xml:space="preserve">payment </w:t>
            </w:r>
            <w:r w:rsidRPr="000B2954">
              <w:rPr>
                <w:rFonts w:ascii="Arial" w:hAnsi="Arial" w:cs="Arial"/>
                <w:sz w:val="20"/>
                <w:szCs w:val="20"/>
              </w:rPr>
              <w:t>of unclaimed funds on deposit with the court. I have no knowledge that any other party may be entitled to these funds, and I am not aware of any dispute regarding these funds.</w:t>
            </w:r>
          </w:p>
          <w:p w:rsidR="00A667C4" w:rsidRPr="000B2954" w:rsidRDefault="00A667C4">
            <w:pPr>
              <w:pStyle w:val="TableParagraph"/>
              <w:spacing w:before="2"/>
              <w:ind w:left="0"/>
              <w:rPr>
                <w:rFonts w:ascii="Arial" w:hAnsi="Arial" w:cs="Arial"/>
                <w:sz w:val="20"/>
                <w:szCs w:val="20"/>
              </w:rPr>
            </w:pPr>
          </w:p>
          <w:p w:rsidR="00A667C4" w:rsidRPr="000B2954" w:rsidRDefault="00B0679D">
            <w:pPr>
              <w:pStyle w:val="TableParagraph"/>
              <w:ind w:left="112"/>
              <w:rPr>
                <w:rFonts w:ascii="Arial" w:hAnsi="Arial" w:cs="Arial"/>
                <w:sz w:val="20"/>
                <w:szCs w:val="20"/>
              </w:rPr>
            </w:pPr>
            <w:r w:rsidRPr="000B2954">
              <w:rPr>
                <w:rFonts w:ascii="Arial" w:hAnsi="Arial" w:cs="Arial"/>
                <w:sz w:val="20"/>
                <w:szCs w:val="20"/>
              </w:rPr>
              <w:t>Note: If there are joint Claimants, complete the fields below for both Claimants.</w:t>
            </w:r>
          </w:p>
        </w:tc>
      </w:tr>
      <w:tr w:rsidR="00A667C4" w:rsidRPr="000B2954" w:rsidTr="003E775F">
        <w:trPr>
          <w:trHeight w:val="531"/>
        </w:trPr>
        <w:tc>
          <w:tcPr>
            <w:tcW w:w="2942" w:type="dxa"/>
          </w:tcPr>
          <w:p w:rsidR="00A667C4" w:rsidRPr="000B2954" w:rsidRDefault="00B0679D">
            <w:pPr>
              <w:pStyle w:val="TableParagraph"/>
              <w:spacing w:before="147"/>
              <w:ind w:left="124"/>
              <w:rPr>
                <w:rFonts w:ascii="Arial" w:hAnsi="Arial" w:cs="Arial"/>
                <w:sz w:val="20"/>
                <w:szCs w:val="20"/>
              </w:rPr>
            </w:pPr>
            <w:r w:rsidRPr="000B2954">
              <w:rPr>
                <w:rFonts w:ascii="Arial" w:hAnsi="Arial" w:cs="Arial"/>
                <w:sz w:val="20"/>
                <w:szCs w:val="20"/>
              </w:rPr>
              <w:t>Amount:</w:t>
            </w:r>
          </w:p>
        </w:tc>
        <w:tc>
          <w:tcPr>
            <w:tcW w:w="8049" w:type="dxa"/>
            <w:gridSpan w:val="2"/>
          </w:tcPr>
          <w:p w:rsidR="00A667C4" w:rsidRPr="000B2954" w:rsidRDefault="00AF249D" w:rsidP="000B2954">
            <w:pPr>
              <w:pStyle w:val="TableParagraph"/>
              <w:spacing w:before="147"/>
              <w:ind w:left="0"/>
              <w:rPr>
                <w:rFonts w:ascii="Arial" w:hAnsi="Arial" w:cs="Arial"/>
                <w:sz w:val="20"/>
                <w:szCs w:val="20"/>
              </w:rPr>
            </w:pPr>
            <w:sdt>
              <w:sdtPr>
                <w:rPr>
                  <w:rFonts w:ascii="Arial" w:hAnsi="Arial" w:cs="Arial"/>
                  <w:sz w:val="20"/>
                  <w:szCs w:val="20"/>
                </w:rPr>
                <w:id w:val="-1548138053"/>
                <w:placeholder>
                  <w:docPart w:val="4AF82D2E8ABB4437B21BD266B827D397"/>
                </w:placeholder>
                <w:showingPlcHdr/>
              </w:sdtPr>
              <w:sdtEndPr/>
              <w:sdtContent>
                <w:r w:rsidR="0090131D" w:rsidRPr="000B2954">
                  <w:rPr>
                    <w:rStyle w:val="PlaceholderText"/>
                    <w:rFonts w:ascii="Arial" w:hAnsi="Arial" w:cs="Arial"/>
                    <w:color w:val="0070C0"/>
                    <w:sz w:val="20"/>
                    <w:szCs w:val="20"/>
                  </w:rPr>
                  <w:t>Enter text</w:t>
                </w:r>
              </w:sdtContent>
            </w:sdt>
          </w:p>
        </w:tc>
      </w:tr>
      <w:tr w:rsidR="00A667C4" w:rsidRPr="000B2954" w:rsidTr="003E775F">
        <w:trPr>
          <w:trHeight w:val="529"/>
        </w:trPr>
        <w:tc>
          <w:tcPr>
            <w:tcW w:w="2942" w:type="dxa"/>
          </w:tcPr>
          <w:p w:rsidR="00A667C4" w:rsidRPr="000B2954" w:rsidRDefault="00B0679D">
            <w:pPr>
              <w:pStyle w:val="TableParagraph"/>
              <w:spacing w:before="143"/>
              <w:ind w:left="124"/>
              <w:rPr>
                <w:rFonts w:ascii="Arial" w:hAnsi="Arial" w:cs="Arial"/>
                <w:sz w:val="20"/>
                <w:szCs w:val="20"/>
              </w:rPr>
            </w:pPr>
            <w:r w:rsidRPr="000B2954">
              <w:rPr>
                <w:rFonts w:ascii="Arial" w:hAnsi="Arial" w:cs="Arial"/>
                <w:sz w:val="20"/>
                <w:szCs w:val="20"/>
              </w:rPr>
              <w:t>Claimant’s Name:</w:t>
            </w:r>
          </w:p>
        </w:tc>
        <w:tc>
          <w:tcPr>
            <w:tcW w:w="8049" w:type="dxa"/>
            <w:gridSpan w:val="2"/>
          </w:tcPr>
          <w:p w:rsidR="00A667C4" w:rsidRPr="000B2954" w:rsidRDefault="00AF249D" w:rsidP="000B2954">
            <w:pPr>
              <w:pStyle w:val="TableParagraph"/>
              <w:spacing w:before="147"/>
              <w:ind w:left="0"/>
              <w:rPr>
                <w:rFonts w:ascii="Arial" w:hAnsi="Arial" w:cs="Arial"/>
                <w:sz w:val="20"/>
                <w:szCs w:val="20"/>
              </w:rPr>
            </w:pPr>
            <w:sdt>
              <w:sdtPr>
                <w:rPr>
                  <w:rStyle w:val="PlaceholderText"/>
                  <w:rFonts w:ascii="Arial" w:hAnsi="Arial" w:cs="Arial"/>
                  <w:b/>
                  <w:color w:val="0070C0"/>
                  <w:sz w:val="20"/>
                  <w:szCs w:val="20"/>
                </w:rPr>
                <w:id w:val="-1356036881"/>
                <w:placeholder>
                  <w:docPart w:val="0F2DBFFA8DE34B79A047C6CAE7D04ACB"/>
                </w:placeholder>
              </w:sdtPr>
              <w:sdtEndPr>
                <w:rPr>
                  <w:rStyle w:val="PlaceholderText"/>
                </w:rPr>
              </w:sdtEndPr>
              <w:sdtContent>
                <w:sdt>
                  <w:sdtPr>
                    <w:rPr>
                      <w:rFonts w:ascii="Arial" w:hAnsi="Arial" w:cs="Arial"/>
                      <w:color w:val="808080"/>
                      <w:sz w:val="20"/>
                      <w:szCs w:val="20"/>
                    </w:rPr>
                    <w:id w:val="1873572038"/>
                    <w:placeholder>
                      <w:docPart w:val="E19EF6F75551423785C8C6A02566C299"/>
                    </w:placeholder>
                  </w:sdtPr>
                  <w:sdtEndPr/>
                  <w:sdtContent>
                    <w:sdt>
                      <w:sdtPr>
                        <w:rPr>
                          <w:rFonts w:ascii="Arial" w:hAnsi="Arial" w:cs="Arial"/>
                          <w:color w:val="808080"/>
                          <w:sz w:val="20"/>
                          <w:szCs w:val="20"/>
                        </w:rPr>
                        <w:id w:val="386612532"/>
                        <w:placeholder>
                          <w:docPart w:val="D59160CF66F344ED937924274B1229E5"/>
                        </w:placeholder>
                        <w:showingPlcHdr/>
                      </w:sdtPr>
                      <w:sdtEndPr/>
                      <w:sdtContent>
                        <w:r w:rsidR="000846D5" w:rsidRPr="000B2954">
                          <w:rPr>
                            <w:rStyle w:val="PlaceholderText"/>
                            <w:rFonts w:ascii="Arial" w:hAnsi="Arial" w:cs="Arial"/>
                            <w:color w:val="0070C0"/>
                            <w:sz w:val="20"/>
                            <w:szCs w:val="20"/>
                          </w:rPr>
                          <w:t>Enter text</w:t>
                        </w:r>
                      </w:sdtContent>
                    </w:sdt>
                  </w:sdtContent>
                </w:sdt>
              </w:sdtContent>
            </w:sdt>
          </w:p>
        </w:tc>
      </w:tr>
      <w:tr w:rsidR="00A667C4" w:rsidRPr="000B2954" w:rsidTr="003E775F">
        <w:trPr>
          <w:trHeight w:val="1387"/>
        </w:trPr>
        <w:tc>
          <w:tcPr>
            <w:tcW w:w="2942" w:type="dxa"/>
          </w:tcPr>
          <w:p w:rsidR="00A667C4" w:rsidRPr="000B2954" w:rsidRDefault="00A667C4">
            <w:pPr>
              <w:pStyle w:val="TableParagraph"/>
              <w:ind w:left="0"/>
              <w:rPr>
                <w:rFonts w:ascii="Arial" w:hAnsi="Arial" w:cs="Arial"/>
                <w:sz w:val="20"/>
                <w:szCs w:val="20"/>
              </w:rPr>
            </w:pPr>
          </w:p>
          <w:p w:rsidR="00A667C4" w:rsidRPr="000B2954" w:rsidRDefault="00B0679D" w:rsidP="00F9394B">
            <w:pPr>
              <w:pStyle w:val="TableParagraph"/>
              <w:ind w:left="144" w:right="158"/>
              <w:rPr>
                <w:rFonts w:ascii="Arial" w:hAnsi="Arial" w:cs="Arial"/>
                <w:sz w:val="20"/>
                <w:szCs w:val="20"/>
              </w:rPr>
            </w:pPr>
            <w:r w:rsidRPr="000B2954">
              <w:rPr>
                <w:rFonts w:ascii="Arial" w:hAnsi="Arial" w:cs="Arial"/>
                <w:sz w:val="20"/>
                <w:szCs w:val="20"/>
              </w:rPr>
              <w:t>Claimant’s Current Mailing</w:t>
            </w:r>
            <w:r w:rsidR="00F9394B" w:rsidRPr="000B2954">
              <w:rPr>
                <w:rFonts w:ascii="Arial" w:hAnsi="Arial" w:cs="Arial"/>
                <w:sz w:val="20"/>
                <w:szCs w:val="20"/>
              </w:rPr>
              <w:t xml:space="preserve"> </w:t>
            </w:r>
            <w:r w:rsidRPr="000B2954">
              <w:rPr>
                <w:rFonts w:ascii="Arial" w:hAnsi="Arial" w:cs="Arial"/>
                <w:sz w:val="20"/>
                <w:szCs w:val="20"/>
              </w:rPr>
              <w:t>Address, Telephone Number, and Email Address:</w:t>
            </w:r>
          </w:p>
        </w:tc>
        <w:tc>
          <w:tcPr>
            <w:tcW w:w="8049" w:type="dxa"/>
            <w:gridSpan w:val="2"/>
          </w:tcPr>
          <w:p w:rsidR="00A667C4" w:rsidRPr="000B2954" w:rsidRDefault="00AF249D" w:rsidP="000B2954">
            <w:pPr>
              <w:pStyle w:val="TableParagraph"/>
              <w:spacing w:before="120"/>
              <w:ind w:left="0"/>
              <w:rPr>
                <w:rFonts w:ascii="Arial" w:hAnsi="Arial" w:cs="Arial"/>
                <w:sz w:val="20"/>
                <w:szCs w:val="20"/>
              </w:rPr>
            </w:pPr>
            <w:sdt>
              <w:sdtPr>
                <w:rPr>
                  <w:rStyle w:val="PlaceholderText"/>
                  <w:rFonts w:ascii="Arial" w:hAnsi="Arial" w:cs="Arial"/>
                  <w:b/>
                  <w:color w:val="0070C0"/>
                  <w:sz w:val="20"/>
                  <w:szCs w:val="20"/>
                </w:rPr>
                <w:id w:val="955222410"/>
                <w:placeholder>
                  <w:docPart w:val="1564479141684E1F8BD79E626479D257"/>
                </w:placeholder>
              </w:sdtPr>
              <w:sdtEndPr>
                <w:rPr>
                  <w:rStyle w:val="PlaceholderText"/>
                </w:rPr>
              </w:sdtEndPr>
              <w:sdtContent>
                <w:sdt>
                  <w:sdtPr>
                    <w:rPr>
                      <w:rFonts w:ascii="Arial" w:hAnsi="Arial" w:cs="Arial"/>
                      <w:color w:val="808080"/>
                      <w:sz w:val="20"/>
                      <w:szCs w:val="20"/>
                    </w:rPr>
                    <w:id w:val="1019898124"/>
                    <w:placeholder>
                      <w:docPart w:val="AAA1C5969A0D484D9076154EEA39D61B"/>
                    </w:placeholder>
                  </w:sdtPr>
                  <w:sdtEndPr/>
                  <w:sdtContent>
                    <w:sdt>
                      <w:sdtPr>
                        <w:rPr>
                          <w:rFonts w:ascii="Arial" w:hAnsi="Arial" w:cs="Arial"/>
                          <w:color w:val="808080"/>
                          <w:sz w:val="20"/>
                          <w:szCs w:val="20"/>
                        </w:rPr>
                        <w:id w:val="1586113051"/>
                        <w:placeholder>
                          <w:docPart w:val="0EF12E920DDD49998B4F559427D8467A"/>
                        </w:placeholder>
                        <w:showingPlcHdr/>
                      </w:sdtPr>
                      <w:sdtEndPr/>
                      <w:sdtContent>
                        <w:r w:rsidR="000846D5" w:rsidRPr="000B2954">
                          <w:rPr>
                            <w:rStyle w:val="PlaceholderText"/>
                            <w:rFonts w:ascii="Arial" w:hAnsi="Arial" w:cs="Arial"/>
                            <w:color w:val="0070C0"/>
                            <w:sz w:val="20"/>
                            <w:szCs w:val="20"/>
                          </w:rPr>
                          <w:t>Enter text</w:t>
                        </w:r>
                      </w:sdtContent>
                    </w:sdt>
                  </w:sdtContent>
                </w:sdt>
              </w:sdtContent>
            </w:sdt>
          </w:p>
        </w:tc>
      </w:tr>
      <w:tr w:rsidR="00A667C4" w:rsidRPr="000B2954" w:rsidTr="008014AB">
        <w:trPr>
          <w:trHeight w:val="3341"/>
        </w:trPr>
        <w:tc>
          <w:tcPr>
            <w:tcW w:w="10991" w:type="dxa"/>
            <w:gridSpan w:val="3"/>
            <w:tcBorders>
              <w:bottom w:val="single" w:sz="4" w:space="0" w:color="000000"/>
            </w:tcBorders>
          </w:tcPr>
          <w:p w:rsidR="00A667C4" w:rsidRPr="000B2954" w:rsidRDefault="00B0679D" w:rsidP="00E91984">
            <w:pPr>
              <w:pStyle w:val="TableParagraph"/>
              <w:numPr>
                <w:ilvl w:val="0"/>
                <w:numId w:val="2"/>
              </w:numPr>
              <w:spacing w:before="11"/>
              <w:ind w:left="813"/>
              <w:rPr>
                <w:rFonts w:ascii="Arial" w:hAnsi="Arial" w:cs="Arial"/>
                <w:b/>
                <w:sz w:val="20"/>
                <w:szCs w:val="20"/>
              </w:rPr>
            </w:pPr>
            <w:r w:rsidRPr="000B2954">
              <w:rPr>
                <w:rFonts w:ascii="Arial" w:hAnsi="Arial" w:cs="Arial"/>
                <w:b/>
                <w:sz w:val="20"/>
                <w:szCs w:val="20"/>
              </w:rPr>
              <w:t>Applicant Information</w:t>
            </w:r>
          </w:p>
          <w:p w:rsidR="00F9394B" w:rsidRPr="000B2954" w:rsidRDefault="00F9394B" w:rsidP="00E91984">
            <w:pPr>
              <w:pStyle w:val="TableParagraph"/>
              <w:spacing w:before="11"/>
              <w:ind w:left="813" w:hanging="360"/>
              <w:rPr>
                <w:rFonts w:ascii="Arial" w:hAnsi="Arial" w:cs="Arial"/>
                <w:b/>
                <w:sz w:val="20"/>
                <w:szCs w:val="20"/>
              </w:rPr>
            </w:pPr>
          </w:p>
          <w:p w:rsidR="00A667C4" w:rsidRPr="000B2954" w:rsidRDefault="00B0679D" w:rsidP="00E91984">
            <w:pPr>
              <w:pStyle w:val="TableParagraph"/>
              <w:spacing w:line="254" w:lineRule="auto"/>
              <w:ind w:left="813" w:right="576" w:hanging="360"/>
              <w:rPr>
                <w:rFonts w:ascii="Arial" w:hAnsi="Arial" w:cs="Arial"/>
                <w:sz w:val="20"/>
                <w:szCs w:val="20"/>
              </w:rPr>
            </w:pPr>
            <w:r w:rsidRPr="000B2954">
              <w:rPr>
                <w:rFonts w:ascii="Arial" w:hAnsi="Arial" w:cs="Arial"/>
                <w:sz w:val="20"/>
                <w:szCs w:val="20"/>
              </w:rPr>
              <w:t>Applicant</w:t>
            </w:r>
            <w:r w:rsidR="00FF47E0" w:rsidRPr="000B2954">
              <w:rPr>
                <w:rStyle w:val="FootnoteReference"/>
                <w:rFonts w:ascii="Arial" w:hAnsi="Arial" w:cs="Arial"/>
                <w:sz w:val="20"/>
                <w:szCs w:val="20"/>
              </w:rPr>
              <w:footnoteReference w:id="2"/>
            </w:r>
            <w:r w:rsidRPr="000B2954">
              <w:rPr>
                <w:rFonts w:ascii="Arial" w:hAnsi="Arial" w:cs="Arial"/>
                <w:position w:val="9"/>
                <w:sz w:val="20"/>
                <w:szCs w:val="20"/>
              </w:rPr>
              <w:t xml:space="preserve"> </w:t>
            </w:r>
            <w:r w:rsidRPr="000B2954">
              <w:rPr>
                <w:rFonts w:ascii="Arial" w:hAnsi="Arial" w:cs="Arial"/>
                <w:sz w:val="20"/>
                <w:szCs w:val="20"/>
              </w:rPr>
              <w:t>represents that Claimant is entitled to receive the unclaimed funds because (</w:t>
            </w:r>
            <w:r w:rsidRPr="000B2954">
              <w:rPr>
                <w:rFonts w:ascii="Arial" w:hAnsi="Arial" w:cs="Arial"/>
                <w:i/>
                <w:sz w:val="20"/>
                <w:szCs w:val="20"/>
              </w:rPr>
              <w:t xml:space="preserve">check the </w:t>
            </w:r>
            <w:r w:rsidR="00F9394B" w:rsidRPr="000B2954">
              <w:rPr>
                <w:rFonts w:ascii="Arial" w:hAnsi="Arial" w:cs="Arial"/>
                <w:i/>
                <w:sz w:val="20"/>
                <w:szCs w:val="20"/>
              </w:rPr>
              <w:t>s</w:t>
            </w:r>
            <w:r w:rsidRPr="000B2954">
              <w:rPr>
                <w:rFonts w:ascii="Arial" w:hAnsi="Arial" w:cs="Arial"/>
                <w:i/>
                <w:sz w:val="20"/>
                <w:szCs w:val="20"/>
              </w:rPr>
              <w:t>tatements that apply</w:t>
            </w:r>
            <w:r w:rsidRPr="000B2954">
              <w:rPr>
                <w:rFonts w:ascii="Arial" w:hAnsi="Arial" w:cs="Arial"/>
                <w:sz w:val="20"/>
                <w:szCs w:val="20"/>
              </w:rPr>
              <w:t>):</w:t>
            </w:r>
          </w:p>
          <w:p w:rsidR="00A667C4" w:rsidRPr="000B2954" w:rsidRDefault="00A667C4" w:rsidP="00E91984">
            <w:pPr>
              <w:pStyle w:val="TableParagraph"/>
              <w:spacing w:before="2"/>
              <w:ind w:left="813" w:hanging="360"/>
              <w:rPr>
                <w:rFonts w:ascii="Arial" w:hAnsi="Arial" w:cs="Arial"/>
                <w:sz w:val="20"/>
                <w:szCs w:val="20"/>
              </w:rPr>
            </w:pPr>
          </w:p>
          <w:p w:rsidR="00A667C4" w:rsidRPr="000B2954" w:rsidRDefault="00AF249D" w:rsidP="00E91984">
            <w:pPr>
              <w:pStyle w:val="TableParagraph"/>
              <w:tabs>
                <w:tab w:val="left" w:pos="725"/>
              </w:tabs>
              <w:ind w:left="813" w:hanging="360"/>
              <w:rPr>
                <w:rFonts w:ascii="Arial" w:hAnsi="Arial" w:cs="Arial"/>
                <w:sz w:val="20"/>
                <w:szCs w:val="20"/>
              </w:rPr>
            </w:pPr>
            <w:sdt>
              <w:sdtPr>
                <w:rPr>
                  <w:rFonts w:ascii="Arial" w:hAnsi="Arial" w:cs="Arial"/>
                  <w:szCs w:val="24"/>
                </w:rPr>
                <w:id w:val="1252388268"/>
                <w14:checkbox>
                  <w14:checked w14:val="0"/>
                  <w14:checkedState w14:val="2612" w14:font="MS Gothic"/>
                  <w14:uncheckedState w14:val="2610" w14:font="MS Gothic"/>
                </w14:checkbox>
              </w:sdtPr>
              <w:sdtEndPr/>
              <w:sdtContent>
                <w:r w:rsidR="0090131D" w:rsidRPr="000B2954">
                  <w:rPr>
                    <w:rFonts w:ascii="Segoe UI Symbol" w:eastAsia="MS Gothic" w:hAnsi="Segoe UI Symbol" w:cs="Segoe UI Symbol"/>
                    <w:szCs w:val="24"/>
                  </w:rPr>
                  <w:t>☐</w:t>
                </w:r>
              </w:sdtContent>
            </w:sdt>
            <w:r w:rsidR="0090131D" w:rsidRPr="000B2954">
              <w:rPr>
                <w:rFonts w:ascii="Arial" w:hAnsi="Arial" w:cs="Arial"/>
                <w:szCs w:val="24"/>
              </w:rPr>
              <w:t xml:space="preserve">   </w:t>
            </w:r>
            <w:r w:rsidR="00B0679D" w:rsidRPr="000B2954">
              <w:rPr>
                <w:rFonts w:ascii="Arial" w:hAnsi="Arial" w:cs="Arial"/>
                <w:sz w:val="20"/>
                <w:szCs w:val="20"/>
              </w:rPr>
              <w:t>Applicant is the Claimant and is the Owner of Record</w:t>
            </w:r>
            <w:r w:rsidR="00FF47E0" w:rsidRPr="000B2954">
              <w:rPr>
                <w:rStyle w:val="FootnoteReference"/>
                <w:rFonts w:ascii="Arial" w:hAnsi="Arial" w:cs="Arial"/>
                <w:sz w:val="20"/>
                <w:szCs w:val="20"/>
              </w:rPr>
              <w:footnoteReference w:id="3"/>
            </w:r>
            <w:r w:rsidR="00B0679D" w:rsidRPr="000B2954">
              <w:rPr>
                <w:rFonts w:ascii="Arial" w:hAnsi="Arial" w:cs="Arial"/>
                <w:position w:val="9"/>
                <w:sz w:val="20"/>
                <w:szCs w:val="20"/>
              </w:rPr>
              <w:t xml:space="preserve"> </w:t>
            </w:r>
            <w:r w:rsidR="00B0679D" w:rsidRPr="000B2954">
              <w:rPr>
                <w:rFonts w:ascii="Arial" w:hAnsi="Arial" w:cs="Arial"/>
                <w:sz w:val="20"/>
                <w:szCs w:val="20"/>
              </w:rPr>
              <w:t>entitled to the unclaimed funds appearing on the records of the</w:t>
            </w:r>
            <w:r w:rsidR="00B0679D" w:rsidRPr="000B2954">
              <w:rPr>
                <w:rFonts w:ascii="Arial" w:hAnsi="Arial" w:cs="Arial"/>
                <w:spacing w:val="-28"/>
                <w:sz w:val="20"/>
                <w:szCs w:val="20"/>
              </w:rPr>
              <w:t xml:space="preserve"> </w:t>
            </w:r>
            <w:r w:rsidR="00B0679D" w:rsidRPr="000B2954">
              <w:rPr>
                <w:rFonts w:ascii="Arial" w:hAnsi="Arial" w:cs="Arial"/>
                <w:sz w:val="20"/>
                <w:szCs w:val="20"/>
              </w:rPr>
              <w:t>court.</w:t>
            </w:r>
          </w:p>
          <w:p w:rsidR="00A667C4" w:rsidRPr="000B2954" w:rsidRDefault="00AF249D" w:rsidP="00E91984">
            <w:pPr>
              <w:pStyle w:val="TableParagraph"/>
              <w:tabs>
                <w:tab w:val="left" w:pos="725"/>
              </w:tabs>
              <w:spacing w:before="54" w:line="199" w:lineRule="auto"/>
              <w:ind w:left="813" w:right="17" w:hanging="360"/>
              <w:rPr>
                <w:rFonts w:ascii="Arial" w:hAnsi="Arial" w:cs="Arial"/>
                <w:sz w:val="20"/>
                <w:szCs w:val="20"/>
              </w:rPr>
            </w:pPr>
            <w:sdt>
              <w:sdtPr>
                <w:rPr>
                  <w:rFonts w:ascii="Arial" w:hAnsi="Arial" w:cs="Arial"/>
                  <w:szCs w:val="24"/>
                </w:rPr>
                <w:id w:val="-744649994"/>
                <w14:checkbox>
                  <w14:checked w14:val="0"/>
                  <w14:checkedState w14:val="2612" w14:font="MS Gothic"/>
                  <w14:uncheckedState w14:val="2610" w14:font="MS Gothic"/>
                </w14:checkbox>
              </w:sdtPr>
              <w:sdtEndPr/>
              <w:sdtContent>
                <w:r w:rsidR="0090131D" w:rsidRPr="000B2954">
                  <w:rPr>
                    <w:rFonts w:ascii="Segoe UI Symbol" w:eastAsia="MS Gothic" w:hAnsi="Segoe UI Symbol" w:cs="Segoe UI Symbol"/>
                    <w:szCs w:val="24"/>
                  </w:rPr>
                  <w:t>☐</w:t>
                </w:r>
              </w:sdtContent>
            </w:sdt>
            <w:r w:rsidR="0090131D" w:rsidRPr="000B2954">
              <w:rPr>
                <w:rFonts w:ascii="Arial" w:hAnsi="Arial" w:cs="Arial"/>
                <w:szCs w:val="24"/>
              </w:rPr>
              <w:t xml:space="preserve">   </w:t>
            </w:r>
            <w:r w:rsidR="00B0679D" w:rsidRPr="000B2954">
              <w:rPr>
                <w:rFonts w:ascii="Arial" w:hAnsi="Arial" w:cs="Arial"/>
                <w:sz w:val="20"/>
                <w:szCs w:val="20"/>
              </w:rPr>
              <w:t>Applicant is the Claimant and is entitled to the unclaimed funds by assignment, purchase, merger, acquisition, succession or by other</w:t>
            </w:r>
            <w:r w:rsidR="00B0679D" w:rsidRPr="000B2954">
              <w:rPr>
                <w:rFonts w:ascii="Arial" w:hAnsi="Arial" w:cs="Arial"/>
                <w:spacing w:val="-2"/>
                <w:sz w:val="20"/>
                <w:szCs w:val="20"/>
              </w:rPr>
              <w:t xml:space="preserve"> </w:t>
            </w:r>
            <w:r w:rsidR="00B0679D" w:rsidRPr="000B2954">
              <w:rPr>
                <w:rFonts w:ascii="Arial" w:hAnsi="Arial" w:cs="Arial"/>
                <w:sz w:val="20"/>
                <w:szCs w:val="20"/>
              </w:rPr>
              <w:t>means.</w:t>
            </w:r>
          </w:p>
          <w:p w:rsidR="00A667C4" w:rsidRPr="000B2954" w:rsidRDefault="00AF249D" w:rsidP="00E91984">
            <w:pPr>
              <w:pStyle w:val="TableParagraph"/>
              <w:tabs>
                <w:tab w:val="left" w:pos="725"/>
              </w:tabs>
              <w:spacing w:before="8" w:line="569" w:lineRule="exact"/>
              <w:ind w:left="813" w:hanging="360"/>
              <w:rPr>
                <w:rFonts w:ascii="Arial" w:hAnsi="Arial" w:cs="Arial"/>
                <w:sz w:val="20"/>
                <w:szCs w:val="20"/>
              </w:rPr>
            </w:pPr>
            <w:sdt>
              <w:sdtPr>
                <w:rPr>
                  <w:rFonts w:ascii="Arial" w:hAnsi="Arial" w:cs="Arial"/>
                  <w:szCs w:val="24"/>
                </w:rPr>
                <w:id w:val="-1903901709"/>
                <w14:checkbox>
                  <w14:checked w14:val="0"/>
                  <w14:checkedState w14:val="2612" w14:font="MS Gothic"/>
                  <w14:uncheckedState w14:val="2610" w14:font="MS Gothic"/>
                </w14:checkbox>
              </w:sdtPr>
              <w:sdtEndPr/>
              <w:sdtContent>
                <w:r w:rsidR="0090131D" w:rsidRPr="000B2954">
                  <w:rPr>
                    <w:rFonts w:ascii="Segoe UI Symbol" w:eastAsia="MS Gothic" w:hAnsi="Segoe UI Symbol" w:cs="Segoe UI Symbol"/>
                    <w:szCs w:val="24"/>
                  </w:rPr>
                  <w:t>☐</w:t>
                </w:r>
              </w:sdtContent>
            </w:sdt>
            <w:r w:rsidR="0090131D" w:rsidRPr="000B2954">
              <w:rPr>
                <w:rFonts w:ascii="Arial" w:hAnsi="Arial" w:cs="Arial"/>
                <w:szCs w:val="24"/>
              </w:rPr>
              <w:t xml:space="preserve">   </w:t>
            </w:r>
            <w:r w:rsidR="00B0679D" w:rsidRPr="000B2954">
              <w:rPr>
                <w:rFonts w:ascii="Arial" w:hAnsi="Arial" w:cs="Arial"/>
                <w:sz w:val="20"/>
                <w:szCs w:val="20"/>
              </w:rPr>
              <w:t>Applicant is Claimant’s representative (</w:t>
            </w:r>
            <w:r w:rsidR="00B0679D" w:rsidRPr="000B2954">
              <w:rPr>
                <w:rFonts w:ascii="Arial" w:hAnsi="Arial" w:cs="Arial"/>
                <w:i/>
                <w:sz w:val="20"/>
                <w:szCs w:val="20"/>
              </w:rPr>
              <w:t xml:space="preserve">e.g., </w:t>
            </w:r>
            <w:r w:rsidR="00B0679D" w:rsidRPr="000B2954">
              <w:rPr>
                <w:rFonts w:ascii="Arial" w:hAnsi="Arial" w:cs="Arial"/>
                <w:sz w:val="20"/>
                <w:szCs w:val="20"/>
              </w:rPr>
              <w:t>attorney or unclaimed funds</w:t>
            </w:r>
            <w:r w:rsidR="00B0679D" w:rsidRPr="000B2954">
              <w:rPr>
                <w:rFonts w:ascii="Arial" w:hAnsi="Arial" w:cs="Arial"/>
                <w:spacing w:val="-7"/>
                <w:sz w:val="20"/>
                <w:szCs w:val="20"/>
              </w:rPr>
              <w:t xml:space="preserve"> </w:t>
            </w:r>
            <w:r w:rsidR="00B0679D" w:rsidRPr="000B2954">
              <w:rPr>
                <w:rFonts w:ascii="Arial" w:hAnsi="Arial" w:cs="Arial"/>
                <w:sz w:val="20"/>
                <w:szCs w:val="20"/>
              </w:rPr>
              <w:t>locator).</w:t>
            </w:r>
          </w:p>
          <w:p w:rsidR="00A667C4" w:rsidRPr="000B2954" w:rsidRDefault="00AF249D" w:rsidP="00E91984">
            <w:pPr>
              <w:pStyle w:val="TableParagraph"/>
              <w:tabs>
                <w:tab w:val="left" w:pos="725"/>
              </w:tabs>
              <w:spacing w:line="569" w:lineRule="exact"/>
              <w:ind w:left="813" w:hanging="360"/>
              <w:rPr>
                <w:rFonts w:ascii="Arial" w:hAnsi="Arial" w:cs="Arial"/>
                <w:sz w:val="20"/>
                <w:szCs w:val="20"/>
              </w:rPr>
            </w:pPr>
            <w:sdt>
              <w:sdtPr>
                <w:rPr>
                  <w:rFonts w:ascii="Arial" w:hAnsi="Arial" w:cs="Arial"/>
                  <w:szCs w:val="24"/>
                </w:rPr>
                <w:id w:val="183948731"/>
                <w14:checkbox>
                  <w14:checked w14:val="0"/>
                  <w14:checkedState w14:val="2612" w14:font="MS Gothic"/>
                  <w14:uncheckedState w14:val="2610" w14:font="MS Gothic"/>
                </w14:checkbox>
              </w:sdtPr>
              <w:sdtEndPr/>
              <w:sdtContent>
                <w:r w:rsidR="0090131D" w:rsidRPr="000B2954">
                  <w:rPr>
                    <w:rFonts w:ascii="Segoe UI Symbol" w:eastAsia="MS Gothic" w:hAnsi="Segoe UI Symbol" w:cs="Segoe UI Symbol"/>
                    <w:szCs w:val="24"/>
                  </w:rPr>
                  <w:t>☐</w:t>
                </w:r>
              </w:sdtContent>
            </w:sdt>
            <w:r w:rsidR="0090131D" w:rsidRPr="000B2954">
              <w:rPr>
                <w:rFonts w:ascii="Arial" w:hAnsi="Arial" w:cs="Arial"/>
                <w:szCs w:val="24"/>
              </w:rPr>
              <w:t xml:space="preserve">   </w:t>
            </w:r>
            <w:r w:rsidR="00B0679D" w:rsidRPr="000B2954">
              <w:rPr>
                <w:rFonts w:ascii="Arial" w:hAnsi="Arial" w:cs="Arial"/>
                <w:sz w:val="20"/>
                <w:szCs w:val="20"/>
              </w:rPr>
              <w:t>Applicant is a representative of the deceased Claimant’s</w:t>
            </w:r>
            <w:r w:rsidR="00B0679D" w:rsidRPr="000B2954">
              <w:rPr>
                <w:rFonts w:ascii="Arial" w:hAnsi="Arial" w:cs="Arial"/>
                <w:spacing w:val="-6"/>
                <w:sz w:val="20"/>
                <w:szCs w:val="20"/>
              </w:rPr>
              <w:t xml:space="preserve"> </w:t>
            </w:r>
            <w:r w:rsidR="00B0679D" w:rsidRPr="000B2954">
              <w:rPr>
                <w:rFonts w:ascii="Arial" w:hAnsi="Arial" w:cs="Arial"/>
                <w:sz w:val="20"/>
                <w:szCs w:val="20"/>
              </w:rPr>
              <w:t>estate.</w:t>
            </w:r>
          </w:p>
        </w:tc>
      </w:tr>
      <w:tr w:rsidR="00A667C4" w:rsidRPr="000B2954"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rsidR="00A667C4" w:rsidRPr="000B2954" w:rsidRDefault="00B0679D" w:rsidP="00E91984">
            <w:pPr>
              <w:pStyle w:val="TableParagraph"/>
              <w:numPr>
                <w:ilvl w:val="0"/>
                <w:numId w:val="2"/>
              </w:numPr>
              <w:spacing w:before="11"/>
              <w:ind w:left="813"/>
              <w:rPr>
                <w:rFonts w:ascii="Arial" w:hAnsi="Arial" w:cs="Arial"/>
                <w:b/>
                <w:sz w:val="20"/>
                <w:szCs w:val="20"/>
              </w:rPr>
            </w:pPr>
            <w:r w:rsidRPr="000B2954">
              <w:rPr>
                <w:rFonts w:ascii="Arial" w:hAnsi="Arial" w:cs="Arial"/>
                <w:b/>
                <w:sz w:val="20"/>
                <w:szCs w:val="20"/>
              </w:rPr>
              <w:t>Supporting</w:t>
            </w:r>
            <w:r w:rsidRPr="000B2954">
              <w:rPr>
                <w:rFonts w:ascii="Arial" w:hAnsi="Arial" w:cs="Arial"/>
                <w:b/>
                <w:color w:val="010202"/>
                <w:sz w:val="20"/>
                <w:szCs w:val="20"/>
              </w:rPr>
              <w:t xml:space="preserve"> Documentation</w:t>
            </w:r>
          </w:p>
          <w:p w:rsidR="00A667C4" w:rsidRPr="000B2954" w:rsidRDefault="00AF249D" w:rsidP="00E91984">
            <w:pPr>
              <w:pStyle w:val="TableParagraph"/>
              <w:spacing w:before="102" w:line="211" w:lineRule="auto"/>
              <w:ind w:left="813" w:hanging="360"/>
              <w:rPr>
                <w:rFonts w:ascii="Arial" w:hAnsi="Arial" w:cs="Arial"/>
                <w:sz w:val="20"/>
                <w:szCs w:val="20"/>
              </w:rPr>
            </w:pPr>
            <w:sdt>
              <w:sdtPr>
                <w:rPr>
                  <w:rFonts w:ascii="Arial" w:hAnsi="Arial" w:cs="Arial"/>
                  <w:szCs w:val="24"/>
                </w:rPr>
                <w:id w:val="57835174"/>
                <w14:checkbox>
                  <w14:checked w14:val="0"/>
                  <w14:checkedState w14:val="2612" w14:font="MS Gothic"/>
                  <w14:uncheckedState w14:val="2610" w14:font="MS Gothic"/>
                </w14:checkbox>
              </w:sdtPr>
              <w:sdtEndPr/>
              <w:sdtContent>
                <w:r w:rsidR="003A5BDA" w:rsidRPr="000B2954">
                  <w:rPr>
                    <w:rFonts w:ascii="Segoe UI Symbol" w:eastAsia="MS Gothic" w:hAnsi="Segoe UI Symbol" w:cs="Segoe UI Symbol"/>
                    <w:szCs w:val="24"/>
                  </w:rPr>
                  <w:t>☐</w:t>
                </w:r>
              </w:sdtContent>
            </w:sdt>
            <w:r w:rsidR="00E91984" w:rsidRPr="000B2954">
              <w:rPr>
                <w:rFonts w:ascii="Arial" w:hAnsi="Arial" w:cs="Arial"/>
                <w:szCs w:val="24"/>
              </w:rPr>
              <w:t xml:space="preserve"> </w:t>
            </w:r>
            <w:r w:rsidR="00F9394B" w:rsidRPr="000B2954">
              <w:rPr>
                <w:rFonts w:ascii="Arial" w:hAnsi="Arial" w:cs="Arial"/>
                <w:color w:val="221F1F"/>
                <w:w w:val="120"/>
                <w:sz w:val="20"/>
                <w:szCs w:val="20"/>
              </w:rPr>
              <w:t xml:space="preserve"> </w:t>
            </w:r>
            <w:r w:rsidR="00B0679D" w:rsidRPr="000B2954">
              <w:rPr>
                <w:rFonts w:ascii="Arial" w:hAnsi="Arial" w:cs="Arial"/>
                <w:sz w:val="20"/>
                <w:szCs w:val="20"/>
              </w:rPr>
              <w:t>Applicant has read the court’s instructions for filing an Application for Unclaimed Funds and is providing the required supporting documentation with this application.</w:t>
            </w:r>
          </w:p>
        </w:tc>
      </w:tr>
      <w:tr w:rsidR="00A667C4" w:rsidRPr="000B2954"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924"/>
        </w:trPr>
        <w:tc>
          <w:tcPr>
            <w:tcW w:w="10991" w:type="dxa"/>
            <w:gridSpan w:val="3"/>
            <w:tcBorders>
              <w:top w:val="single" w:sz="4" w:space="0" w:color="auto"/>
              <w:bottom w:val="single" w:sz="8" w:space="0" w:color="000000"/>
            </w:tcBorders>
          </w:tcPr>
          <w:p w:rsidR="00A667C4" w:rsidRPr="000B2954" w:rsidRDefault="00B0679D">
            <w:pPr>
              <w:pStyle w:val="TableParagraph"/>
              <w:spacing w:line="20" w:lineRule="exact"/>
              <w:ind w:left="35" w:right="-58"/>
              <w:rPr>
                <w:rFonts w:ascii="Arial" w:hAnsi="Arial" w:cs="Arial"/>
                <w:sz w:val="20"/>
                <w:szCs w:val="20"/>
              </w:rPr>
            </w:pPr>
            <w:r w:rsidRPr="000B2954">
              <w:rPr>
                <w:rFonts w:ascii="Arial" w:hAnsi="Arial" w:cs="Arial"/>
                <w:noProof/>
                <w:sz w:val="20"/>
                <w:szCs w:val="20"/>
                <w:lang w:bidi="ar-SA"/>
              </w:rPr>
              <w:lastRenderedPageBreak/>
              <mc:AlternateContent>
                <mc:Choice Requires="wpg">
                  <w:drawing>
                    <wp:inline distT="0" distB="0" distL="0" distR="0">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D3970"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rsidR="00A667C4" w:rsidRPr="000B2954" w:rsidRDefault="00B0679D" w:rsidP="00E82A61">
            <w:pPr>
              <w:pStyle w:val="TableParagraph"/>
              <w:numPr>
                <w:ilvl w:val="0"/>
                <w:numId w:val="2"/>
              </w:numPr>
              <w:spacing w:before="11"/>
              <w:rPr>
                <w:rFonts w:ascii="Arial" w:hAnsi="Arial" w:cs="Arial"/>
                <w:b/>
                <w:sz w:val="20"/>
                <w:szCs w:val="20"/>
              </w:rPr>
            </w:pPr>
            <w:r w:rsidRPr="000B2954">
              <w:rPr>
                <w:rFonts w:ascii="Arial" w:hAnsi="Arial" w:cs="Arial"/>
                <w:b/>
                <w:sz w:val="20"/>
                <w:szCs w:val="20"/>
              </w:rPr>
              <w:t>Notice</w:t>
            </w:r>
            <w:r w:rsidRPr="000B2954">
              <w:rPr>
                <w:rFonts w:ascii="Arial" w:hAnsi="Arial" w:cs="Arial"/>
                <w:b/>
                <w:color w:val="010202"/>
                <w:sz w:val="20"/>
                <w:szCs w:val="20"/>
              </w:rPr>
              <w:t xml:space="preserve"> to United States Attorney</w:t>
            </w:r>
          </w:p>
          <w:p w:rsidR="00F9394B" w:rsidRPr="000B2954" w:rsidRDefault="00F9394B" w:rsidP="00F9394B">
            <w:pPr>
              <w:pStyle w:val="TableParagraph"/>
              <w:spacing w:before="11"/>
              <w:ind w:left="484"/>
              <w:rPr>
                <w:rFonts w:ascii="Arial" w:hAnsi="Arial" w:cs="Arial"/>
                <w:b/>
                <w:sz w:val="20"/>
                <w:szCs w:val="20"/>
              </w:rPr>
            </w:pPr>
          </w:p>
          <w:p w:rsidR="002F50F1" w:rsidRPr="000B2954" w:rsidRDefault="00AF249D" w:rsidP="00F9394B">
            <w:pPr>
              <w:pStyle w:val="TableParagraph"/>
              <w:spacing w:before="4"/>
              <w:ind w:left="619" w:right="245" w:hanging="432"/>
              <w:rPr>
                <w:rFonts w:ascii="Arial" w:hAnsi="Arial" w:cs="Arial"/>
                <w:sz w:val="20"/>
                <w:szCs w:val="20"/>
                <w:lang w:bidi="ar-SA"/>
              </w:rPr>
            </w:pPr>
            <w:sdt>
              <w:sdtPr>
                <w:rPr>
                  <w:rFonts w:ascii="Arial" w:hAnsi="Arial" w:cs="Arial"/>
                  <w:szCs w:val="24"/>
                </w:rPr>
                <w:id w:val="1021207224"/>
                <w14:checkbox>
                  <w14:checked w14:val="0"/>
                  <w14:checkedState w14:val="2612" w14:font="MS Gothic"/>
                  <w14:uncheckedState w14:val="2610" w14:font="MS Gothic"/>
                </w14:checkbox>
              </w:sdtPr>
              <w:sdtEndPr/>
              <w:sdtContent>
                <w:r w:rsidR="003A5BDA" w:rsidRPr="000B2954">
                  <w:rPr>
                    <w:rFonts w:ascii="Segoe UI Symbol" w:eastAsia="MS Gothic" w:hAnsi="Segoe UI Symbol" w:cs="Segoe UI Symbol"/>
                    <w:szCs w:val="24"/>
                  </w:rPr>
                  <w:t>☐</w:t>
                </w:r>
              </w:sdtContent>
            </w:sdt>
            <w:r w:rsidR="00F3133D" w:rsidRPr="000B2954">
              <w:rPr>
                <w:rFonts w:ascii="Arial" w:hAnsi="Arial" w:cs="Arial"/>
                <w:szCs w:val="24"/>
              </w:rPr>
              <w:t xml:space="preserve">    </w:t>
            </w:r>
            <w:r w:rsidR="002F50F1" w:rsidRPr="000B2954">
              <w:rPr>
                <w:rFonts w:ascii="Arial" w:hAnsi="Arial" w:cs="Arial"/>
                <w:color w:val="010202"/>
                <w:sz w:val="20"/>
                <w:szCs w:val="20"/>
              </w:rPr>
              <w:t>Applicant has sent a copy of this application and supporting documentation to the United States Attorney, pursuant to 28 U.S.C. § 2042, at the following address:</w:t>
            </w:r>
          </w:p>
          <w:p w:rsidR="00A667C4" w:rsidRPr="000B2954" w:rsidRDefault="00A667C4">
            <w:pPr>
              <w:pStyle w:val="TableParagraph"/>
              <w:ind w:left="0"/>
              <w:rPr>
                <w:rFonts w:ascii="Arial" w:hAnsi="Arial" w:cs="Arial"/>
                <w:sz w:val="20"/>
                <w:szCs w:val="20"/>
              </w:rPr>
            </w:pPr>
          </w:p>
          <w:p w:rsidR="00A667C4" w:rsidRPr="000B2954" w:rsidRDefault="00B0679D">
            <w:pPr>
              <w:pStyle w:val="TableParagraph"/>
              <w:spacing w:before="1"/>
              <w:ind w:left="281"/>
              <w:jc w:val="center"/>
              <w:rPr>
                <w:rFonts w:ascii="Arial" w:hAnsi="Arial" w:cs="Arial"/>
                <w:sz w:val="20"/>
                <w:szCs w:val="20"/>
              </w:rPr>
            </w:pPr>
            <w:r w:rsidRPr="000B2954">
              <w:rPr>
                <w:rFonts w:ascii="Arial" w:hAnsi="Arial" w:cs="Arial"/>
                <w:sz w:val="20"/>
                <w:szCs w:val="20"/>
              </w:rPr>
              <w:t>Office of the United States Attorney</w:t>
            </w:r>
          </w:p>
          <w:p w:rsidR="0085106C" w:rsidRPr="000B2954" w:rsidRDefault="00B0679D" w:rsidP="0085106C">
            <w:pPr>
              <w:pStyle w:val="TableParagraph"/>
              <w:tabs>
                <w:tab w:val="left" w:pos="1476"/>
                <w:tab w:val="left" w:pos="3775"/>
              </w:tabs>
              <w:spacing w:before="2"/>
              <w:ind w:left="276"/>
              <w:jc w:val="center"/>
              <w:rPr>
                <w:rFonts w:ascii="Arial" w:hAnsi="Arial" w:cs="Arial"/>
                <w:sz w:val="20"/>
                <w:szCs w:val="20"/>
              </w:rPr>
            </w:pPr>
            <w:r w:rsidRPr="000B2954">
              <w:rPr>
                <w:rFonts w:ascii="Arial" w:hAnsi="Arial" w:cs="Arial"/>
                <w:sz w:val="20"/>
                <w:szCs w:val="20"/>
              </w:rPr>
              <w:t xml:space="preserve"> </w:t>
            </w:r>
            <w:r w:rsidR="0085106C" w:rsidRPr="000B2954">
              <w:rPr>
                <w:rFonts w:ascii="Arial" w:hAnsi="Arial" w:cs="Arial"/>
                <w:sz w:val="20"/>
                <w:szCs w:val="20"/>
              </w:rPr>
              <w:t xml:space="preserve">Middle </w:t>
            </w:r>
            <w:r w:rsidRPr="000B2954">
              <w:rPr>
                <w:rFonts w:ascii="Arial" w:hAnsi="Arial" w:cs="Arial"/>
                <w:sz w:val="20"/>
                <w:szCs w:val="20"/>
              </w:rPr>
              <w:t>District</w:t>
            </w:r>
            <w:r w:rsidRPr="000B2954">
              <w:rPr>
                <w:rFonts w:ascii="Arial" w:hAnsi="Arial" w:cs="Arial"/>
                <w:spacing w:val="-3"/>
                <w:sz w:val="20"/>
                <w:szCs w:val="20"/>
              </w:rPr>
              <w:t xml:space="preserve"> </w:t>
            </w:r>
            <w:r w:rsidRPr="000B2954">
              <w:rPr>
                <w:rFonts w:ascii="Arial" w:hAnsi="Arial" w:cs="Arial"/>
                <w:sz w:val="20"/>
                <w:szCs w:val="20"/>
              </w:rPr>
              <w:t>of</w:t>
            </w:r>
            <w:r w:rsidR="0085106C" w:rsidRPr="000B2954">
              <w:rPr>
                <w:rFonts w:ascii="Arial" w:hAnsi="Arial" w:cs="Arial"/>
                <w:sz w:val="20"/>
                <w:szCs w:val="20"/>
              </w:rPr>
              <w:t xml:space="preserve"> Pennsylvania</w:t>
            </w:r>
          </w:p>
          <w:p w:rsidR="0085106C" w:rsidRPr="000B2954" w:rsidRDefault="00E732D0" w:rsidP="0085106C">
            <w:pPr>
              <w:pStyle w:val="TableParagraph"/>
              <w:tabs>
                <w:tab w:val="left" w:pos="1476"/>
                <w:tab w:val="left" w:pos="3775"/>
              </w:tabs>
              <w:spacing w:before="2"/>
              <w:ind w:left="276"/>
              <w:jc w:val="center"/>
              <w:rPr>
                <w:rFonts w:ascii="Arial" w:hAnsi="Arial" w:cs="Arial"/>
                <w:sz w:val="20"/>
                <w:szCs w:val="20"/>
              </w:rPr>
            </w:pPr>
            <w:r w:rsidRPr="000B2954">
              <w:rPr>
                <w:rFonts w:ascii="Arial" w:hAnsi="Arial" w:cs="Arial"/>
                <w:sz w:val="20"/>
                <w:szCs w:val="20"/>
              </w:rPr>
              <w:t xml:space="preserve">William J Nealon Federal </w:t>
            </w:r>
            <w:proofErr w:type="spellStart"/>
            <w:r w:rsidRPr="000B2954">
              <w:rPr>
                <w:rFonts w:ascii="Arial" w:hAnsi="Arial" w:cs="Arial"/>
                <w:sz w:val="20"/>
                <w:szCs w:val="20"/>
              </w:rPr>
              <w:t>Bldg</w:t>
            </w:r>
            <w:proofErr w:type="spellEnd"/>
            <w:r w:rsidRPr="000B2954">
              <w:rPr>
                <w:rFonts w:ascii="Arial" w:hAnsi="Arial" w:cs="Arial"/>
                <w:sz w:val="20"/>
                <w:szCs w:val="20"/>
              </w:rPr>
              <w:t xml:space="preserve"> &amp; Courthouse</w:t>
            </w:r>
          </w:p>
          <w:p w:rsidR="00E732D0" w:rsidRPr="000B2954" w:rsidRDefault="00E732D0" w:rsidP="0085106C">
            <w:pPr>
              <w:pStyle w:val="TableParagraph"/>
              <w:tabs>
                <w:tab w:val="left" w:pos="1476"/>
                <w:tab w:val="left" w:pos="3775"/>
              </w:tabs>
              <w:spacing w:before="2"/>
              <w:ind w:left="276"/>
              <w:jc w:val="center"/>
              <w:rPr>
                <w:rFonts w:ascii="Arial" w:hAnsi="Arial" w:cs="Arial"/>
                <w:sz w:val="20"/>
                <w:szCs w:val="20"/>
              </w:rPr>
            </w:pPr>
            <w:r w:rsidRPr="000B2954">
              <w:rPr>
                <w:rFonts w:ascii="Arial" w:hAnsi="Arial" w:cs="Arial"/>
                <w:sz w:val="20"/>
                <w:szCs w:val="20"/>
              </w:rPr>
              <w:t>235 N Washington Ave, Ste 311</w:t>
            </w:r>
          </w:p>
          <w:p w:rsidR="0085106C" w:rsidRPr="000B2954" w:rsidRDefault="0085106C" w:rsidP="0085106C">
            <w:pPr>
              <w:pStyle w:val="TableParagraph"/>
              <w:tabs>
                <w:tab w:val="left" w:pos="1476"/>
                <w:tab w:val="left" w:pos="3775"/>
              </w:tabs>
              <w:spacing w:before="2"/>
              <w:ind w:left="276"/>
              <w:jc w:val="center"/>
              <w:rPr>
                <w:rFonts w:ascii="Arial" w:hAnsi="Arial" w:cs="Arial"/>
                <w:i/>
                <w:sz w:val="20"/>
                <w:szCs w:val="20"/>
              </w:rPr>
            </w:pPr>
            <w:r w:rsidRPr="000B2954">
              <w:rPr>
                <w:rFonts w:ascii="Arial" w:hAnsi="Arial" w:cs="Arial"/>
                <w:sz w:val="20"/>
                <w:szCs w:val="20"/>
              </w:rPr>
              <w:t>Scranton, PA 1850</w:t>
            </w:r>
            <w:r w:rsidR="00E732D0" w:rsidRPr="000B2954">
              <w:rPr>
                <w:rFonts w:ascii="Arial" w:hAnsi="Arial" w:cs="Arial"/>
                <w:sz w:val="20"/>
                <w:szCs w:val="20"/>
              </w:rPr>
              <w:t>3</w:t>
            </w:r>
          </w:p>
          <w:p w:rsidR="008014AB" w:rsidRPr="000B2954" w:rsidRDefault="008014AB">
            <w:pPr>
              <w:pStyle w:val="TableParagraph"/>
              <w:ind w:left="273"/>
              <w:jc w:val="center"/>
              <w:rPr>
                <w:rFonts w:ascii="Arial" w:hAnsi="Arial" w:cs="Arial"/>
                <w:i/>
                <w:sz w:val="20"/>
                <w:szCs w:val="20"/>
              </w:rPr>
            </w:pPr>
          </w:p>
        </w:tc>
      </w:tr>
      <w:tr w:rsidR="007407FF" w:rsidRPr="000B2954"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b/>
                <w:sz w:val="20"/>
                <w:szCs w:val="20"/>
              </w:rPr>
              <w:t>5</w:t>
            </w:r>
            <w:r w:rsidRPr="000B2954">
              <w:rPr>
                <w:rFonts w:ascii="Arial" w:hAnsi="Arial" w:cs="Arial"/>
                <w:sz w:val="20"/>
                <w:szCs w:val="20"/>
              </w:rPr>
              <w:t xml:space="preserve">. </w:t>
            </w:r>
            <w:r w:rsidRPr="000B2954">
              <w:rPr>
                <w:rFonts w:ascii="Arial" w:hAnsi="Arial" w:cs="Arial"/>
                <w:b/>
                <w:sz w:val="20"/>
                <w:szCs w:val="20"/>
              </w:rPr>
              <w:t>Applicant Declaration</w:t>
            </w:r>
          </w:p>
          <w:p w:rsidR="007407FF" w:rsidRPr="000B2954" w:rsidRDefault="007407FF" w:rsidP="007407FF">
            <w:pPr>
              <w:pStyle w:val="TableParagraph"/>
              <w:ind w:right="303"/>
              <w:rPr>
                <w:rFonts w:ascii="Arial" w:hAnsi="Arial" w:cs="Arial"/>
                <w:sz w:val="20"/>
                <w:szCs w:val="20"/>
              </w:rPr>
            </w:pPr>
            <w:r w:rsidRPr="000B2954">
              <w:rPr>
                <w:rFonts w:ascii="Arial" w:hAnsi="Arial" w:cs="Arial"/>
                <w:color w:val="010202"/>
                <w:sz w:val="20"/>
                <w:szCs w:val="20"/>
              </w:rPr>
              <w:t>Pursuant to 28 U.S.C. § 1746, I declare under penalty of perjury under the laws of the United States of America that the foregoing is true and correct.</w:t>
            </w:r>
          </w:p>
          <w:p w:rsidR="007407FF" w:rsidRPr="000B2954" w:rsidRDefault="007407FF" w:rsidP="007407FF">
            <w:pPr>
              <w:pStyle w:val="TableParagraph"/>
              <w:ind w:left="0"/>
              <w:rPr>
                <w:rFonts w:ascii="Arial" w:hAnsi="Arial" w:cs="Arial"/>
                <w:sz w:val="20"/>
                <w:szCs w:val="20"/>
              </w:rPr>
            </w:pPr>
          </w:p>
          <w:p w:rsidR="007407FF" w:rsidRPr="000B2954" w:rsidRDefault="007407FF" w:rsidP="00282534">
            <w:pPr>
              <w:pStyle w:val="TableParagraph"/>
              <w:ind w:left="95"/>
              <w:rPr>
                <w:rStyle w:val="PlaceholderText"/>
                <w:rFonts w:ascii="Arial" w:hAnsi="Arial" w:cs="Arial"/>
                <w:b/>
                <w:color w:val="0070C0"/>
              </w:rPr>
            </w:pPr>
            <w:r w:rsidRPr="000B2954">
              <w:rPr>
                <w:rFonts w:ascii="Arial" w:hAnsi="Arial" w:cs="Arial"/>
                <w:color w:val="010202"/>
                <w:sz w:val="20"/>
                <w:szCs w:val="20"/>
              </w:rPr>
              <w:t>Date:</w:t>
            </w:r>
            <w:r w:rsidR="00053BF4">
              <w:rPr>
                <w:rStyle w:val="PlaceholderText"/>
                <w:rFonts w:ascii="Arial" w:hAnsi="Arial" w:cs="Arial"/>
                <w:b/>
                <w:color w:val="0070C0"/>
                <w:sz w:val="20"/>
                <w:szCs w:val="20"/>
              </w:rPr>
              <w:t xml:space="preserve"> </w:t>
            </w:r>
            <w:sdt>
              <w:sdtPr>
                <w:rPr>
                  <w:rStyle w:val="PlaceholderText"/>
                  <w:rFonts w:ascii="Arial" w:hAnsi="Arial" w:cs="Arial"/>
                  <w:color w:val="auto"/>
                  <w:sz w:val="20"/>
                  <w:szCs w:val="20"/>
                </w:rPr>
                <w:id w:val="1164043908"/>
                <w:placeholder>
                  <w:docPart w:val="FFD157940FD3496C9D7576FBD2693613"/>
                </w:placeholder>
                <w:showingPlcHdr/>
                <w:date>
                  <w:dateFormat w:val="MMMM d, yyyy"/>
                  <w:lid w:val="en-US"/>
                  <w:storeMappedDataAs w:val="dateTime"/>
                  <w:calendar w:val="gregorian"/>
                </w:date>
              </w:sdtPr>
              <w:sdtEndPr>
                <w:rPr>
                  <w:rStyle w:val="PlaceholderText"/>
                </w:rPr>
              </w:sdtEndPr>
              <w:sdtContent>
                <w:r w:rsidR="00053BF4" w:rsidRPr="00964497">
                  <w:rPr>
                    <w:rStyle w:val="PlaceholderText"/>
                    <w:rFonts w:ascii="Arial" w:hAnsi="Arial" w:cs="Arial"/>
                    <w:color w:val="0070C0"/>
                    <w:sz w:val="20"/>
                    <w:szCs w:val="20"/>
                  </w:rPr>
                  <w:t>Select date</w:t>
                </w:r>
              </w:sdtContent>
            </w:sdt>
          </w:p>
          <w:p w:rsidR="007407FF" w:rsidRPr="000B2954" w:rsidRDefault="007407FF" w:rsidP="00282534">
            <w:pPr>
              <w:pStyle w:val="TableParagraph"/>
              <w:ind w:left="0"/>
              <w:rPr>
                <w:rStyle w:val="PlaceholderText"/>
                <w:rFonts w:ascii="Arial" w:hAnsi="Arial" w:cs="Arial"/>
                <w:b/>
                <w:color w:val="0070C0"/>
              </w:rPr>
            </w:pP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_______________________________________________</w:t>
            </w: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Signature of Applicant</w:t>
            </w:r>
          </w:p>
          <w:p w:rsidR="007407FF" w:rsidRPr="000B2954" w:rsidRDefault="007407FF" w:rsidP="007407FF">
            <w:pPr>
              <w:pStyle w:val="TableParagraph"/>
              <w:spacing w:line="267" w:lineRule="exact"/>
              <w:rPr>
                <w:rFonts w:ascii="Arial" w:hAnsi="Arial" w:cs="Arial"/>
                <w:sz w:val="20"/>
                <w:szCs w:val="20"/>
              </w:rPr>
            </w:pPr>
          </w:p>
          <w:p w:rsidR="00096A06" w:rsidRDefault="00AF249D" w:rsidP="007407FF">
            <w:pPr>
              <w:pStyle w:val="TableParagraph"/>
              <w:spacing w:line="267" w:lineRule="exact"/>
              <w:rPr>
                <w:rFonts w:ascii="Arial" w:hAnsi="Arial" w:cs="Arial"/>
                <w:sz w:val="20"/>
                <w:szCs w:val="20"/>
              </w:rPr>
            </w:pPr>
            <w:sdt>
              <w:sdtPr>
                <w:rPr>
                  <w:rFonts w:ascii="Arial" w:hAnsi="Arial" w:cs="Arial"/>
                  <w:sz w:val="20"/>
                  <w:szCs w:val="20"/>
                </w:rPr>
                <w:id w:val="-2001335444"/>
                <w:placeholder>
                  <w:docPart w:val="81C81DA3777B4D4B86B1181209E4FC2A"/>
                </w:placeholder>
                <w:showingPlcHdr/>
              </w:sdtPr>
              <w:sdtEndPr/>
              <w:sdtContent>
                <w:r w:rsidR="00096A06" w:rsidRPr="000B2954">
                  <w:rPr>
                    <w:rStyle w:val="PlaceholderText"/>
                    <w:rFonts w:ascii="Arial" w:hAnsi="Arial" w:cs="Arial"/>
                    <w:color w:val="0070C0"/>
                    <w:sz w:val="20"/>
                    <w:szCs w:val="20"/>
                  </w:rPr>
                  <w:t>Enter text</w:t>
                </w:r>
              </w:sdtContent>
            </w:sdt>
            <w:r w:rsidR="00096A06" w:rsidRPr="000B2954">
              <w:rPr>
                <w:rFonts w:ascii="Arial" w:hAnsi="Arial" w:cs="Arial"/>
                <w:sz w:val="20"/>
                <w:szCs w:val="20"/>
              </w:rPr>
              <w:t xml:space="preserve"> </w:t>
            </w: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Printed Name of Applicant</w:t>
            </w:r>
          </w:p>
          <w:p w:rsidR="00626ECA" w:rsidRPr="000B2954" w:rsidRDefault="00626ECA" w:rsidP="007407FF">
            <w:pPr>
              <w:pStyle w:val="TableParagraph"/>
              <w:spacing w:line="267" w:lineRule="exact"/>
              <w:rPr>
                <w:rFonts w:ascii="Arial" w:hAnsi="Arial" w:cs="Arial"/>
                <w:sz w:val="20"/>
                <w:szCs w:val="20"/>
              </w:rPr>
            </w:pP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Address:</w:t>
            </w:r>
          </w:p>
          <w:p w:rsidR="007407FF" w:rsidRPr="000B2954" w:rsidRDefault="00AF249D" w:rsidP="007407FF">
            <w:pPr>
              <w:pStyle w:val="TableParagraph"/>
              <w:spacing w:line="267" w:lineRule="exact"/>
              <w:rPr>
                <w:rFonts w:ascii="Arial" w:hAnsi="Arial" w:cs="Arial"/>
                <w:sz w:val="20"/>
                <w:szCs w:val="20"/>
              </w:rPr>
            </w:pPr>
            <w:sdt>
              <w:sdtPr>
                <w:rPr>
                  <w:rFonts w:ascii="Arial" w:hAnsi="Arial" w:cs="Arial"/>
                  <w:sz w:val="20"/>
                  <w:szCs w:val="20"/>
                </w:rPr>
                <w:id w:val="-1988083777"/>
                <w:placeholder>
                  <w:docPart w:val="E00378EA2264489C858585E41CB4DB67"/>
                </w:placeholder>
                <w:showingPlcHdr/>
              </w:sdtPr>
              <w:sdtEndPr/>
              <w:sdtContent>
                <w:r w:rsidR="00096A06" w:rsidRPr="000B2954">
                  <w:rPr>
                    <w:rStyle w:val="PlaceholderText"/>
                    <w:rFonts w:ascii="Arial" w:hAnsi="Arial" w:cs="Arial"/>
                    <w:color w:val="0070C0"/>
                    <w:sz w:val="20"/>
                    <w:szCs w:val="20"/>
                  </w:rPr>
                  <w:t>Enter text</w:t>
                </w:r>
              </w:sdtContent>
            </w:sdt>
            <w:r w:rsidR="00096A06" w:rsidRPr="000B2954">
              <w:rPr>
                <w:rFonts w:ascii="Arial" w:hAnsi="Arial" w:cs="Arial"/>
                <w:sz w:val="20"/>
                <w:szCs w:val="20"/>
              </w:rPr>
              <w:t xml:space="preserve"> </w:t>
            </w:r>
          </w:p>
          <w:p w:rsidR="007407FF" w:rsidRPr="000B2954" w:rsidRDefault="007407FF" w:rsidP="007407FF">
            <w:pPr>
              <w:pStyle w:val="TableParagraph"/>
              <w:spacing w:line="267" w:lineRule="exact"/>
              <w:rPr>
                <w:rFonts w:ascii="Arial" w:hAnsi="Arial" w:cs="Arial"/>
                <w:sz w:val="20"/>
                <w:szCs w:val="20"/>
              </w:rPr>
            </w:pP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Telephone:</w:t>
            </w:r>
            <w:r w:rsidRPr="000B2954">
              <w:rPr>
                <w:rFonts w:ascii="Arial" w:hAnsi="Arial" w:cs="Arial"/>
                <w:sz w:val="20"/>
                <w:szCs w:val="20"/>
              </w:rPr>
              <w:tab/>
            </w:r>
            <w:sdt>
              <w:sdtPr>
                <w:rPr>
                  <w:rFonts w:ascii="Arial" w:hAnsi="Arial" w:cs="Arial"/>
                </w:rPr>
                <w:id w:val="134216743"/>
                <w:placeholder>
                  <w:docPart w:val="863B0ABE37864A0D939932E65613A6E5"/>
                </w:placeholder>
              </w:sdtPr>
              <w:sdtEndPr/>
              <w:sdtContent>
                <w:sdt>
                  <w:sdtPr>
                    <w:rPr>
                      <w:rFonts w:ascii="Arial" w:hAnsi="Arial" w:cs="Arial"/>
                      <w:sz w:val="20"/>
                      <w:szCs w:val="20"/>
                    </w:rPr>
                    <w:id w:val="-1739313051"/>
                    <w:placeholder>
                      <w:docPart w:val="C0DC0B1AAAAC4CD3A001901D95C6446B"/>
                    </w:placeholder>
                    <w:showingPlcHdr/>
                  </w:sdtPr>
                  <w:sdtEndPr/>
                  <w:sdtContent>
                    <w:r w:rsidR="00887923" w:rsidRPr="000B2954">
                      <w:rPr>
                        <w:rStyle w:val="PlaceholderText"/>
                        <w:rFonts w:ascii="Arial" w:hAnsi="Arial" w:cs="Arial"/>
                        <w:color w:val="0070C0"/>
                        <w:sz w:val="20"/>
                        <w:szCs w:val="20"/>
                      </w:rPr>
                      <w:t>Enter text</w:t>
                    </w:r>
                  </w:sdtContent>
                </w:sdt>
              </w:sdtContent>
            </w:sdt>
          </w:p>
          <w:p w:rsidR="007407FF" w:rsidRPr="000B2954" w:rsidRDefault="007407FF" w:rsidP="007407FF">
            <w:pPr>
              <w:pStyle w:val="TableParagraph"/>
              <w:tabs>
                <w:tab w:val="left" w:pos="1584"/>
              </w:tabs>
              <w:spacing w:line="267" w:lineRule="exact"/>
              <w:rPr>
                <w:rFonts w:ascii="Arial" w:hAnsi="Arial" w:cs="Arial"/>
                <w:sz w:val="20"/>
                <w:szCs w:val="20"/>
              </w:rPr>
            </w:pPr>
          </w:p>
          <w:p w:rsidR="007F4259" w:rsidRPr="000B2954" w:rsidRDefault="007407FF" w:rsidP="007F4259">
            <w:pPr>
              <w:pStyle w:val="TableParagraph"/>
              <w:spacing w:line="267" w:lineRule="exact"/>
              <w:rPr>
                <w:rFonts w:ascii="Arial" w:hAnsi="Arial" w:cs="Arial"/>
                <w:sz w:val="20"/>
                <w:szCs w:val="20"/>
              </w:rPr>
            </w:pPr>
            <w:r w:rsidRPr="000B2954">
              <w:rPr>
                <w:rFonts w:ascii="Arial" w:hAnsi="Arial" w:cs="Arial"/>
                <w:sz w:val="20"/>
                <w:szCs w:val="20"/>
              </w:rPr>
              <w:t>Email:</w:t>
            </w:r>
            <w:r w:rsidR="007F4259" w:rsidRPr="000B2954">
              <w:rPr>
                <w:rFonts w:ascii="Arial" w:hAnsi="Arial" w:cs="Arial"/>
                <w:sz w:val="20"/>
                <w:szCs w:val="20"/>
              </w:rPr>
              <w:t xml:space="preserve"> </w:t>
            </w:r>
            <w:r w:rsidR="007F4259">
              <w:rPr>
                <w:rFonts w:ascii="Arial" w:hAnsi="Arial" w:cs="Arial"/>
                <w:sz w:val="20"/>
                <w:szCs w:val="20"/>
              </w:rPr>
              <w:tab/>
            </w:r>
            <w:r w:rsidR="007F4259" w:rsidRPr="000B2954">
              <w:rPr>
                <w:rFonts w:ascii="Arial" w:hAnsi="Arial" w:cs="Arial"/>
                <w:sz w:val="20"/>
                <w:szCs w:val="20"/>
              </w:rPr>
              <w:tab/>
            </w:r>
            <w:sdt>
              <w:sdtPr>
                <w:rPr>
                  <w:rFonts w:ascii="Arial" w:hAnsi="Arial" w:cs="Arial"/>
                </w:rPr>
                <w:id w:val="1629512954"/>
                <w:placeholder>
                  <w:docPart w:val="1C9C4C90CC1E44848B9CCC3B517C5907"/>
                </w:placeholder>
              </w:sdtPr>
              <w:sdtContent>
                <w:sdt>
                  <w:sdtPr>
                    <w:rPr>
                      <w:rFonts w:ascii="Arial" w:hAnsi="Arial" w:cs="Arial"/>
                      <w:sz w:val="20"/>
                      <w:szCs w:val="20"/>
                    </w:rPr>
                    <w:id w:val="479357661"/>
                    <w:placeholder>
                      <w:docPart w:val="CCBD719FB0574D8E9B9DCC5EDEBC6550"/>
                    </w:placeholder>
                    <w:showingPlcHdr/>
                  </w:sdtPr>
                  <w:sdtContent>
                    <w:r w:rsidR="007F4259" w:rsidRPr="000B2954">
                      <w:rPr>
                        <w:rStyle w:val="PlaceholderText"/>
                        <w:rFonts w:ascii="Arial" w:hAnsi="Arial" w:cs="Arial"/>
                        <w:color w:val="0070C0"/>
                        <w:sz w:val="20"/>
                        <w:szCs w:val="20"/>
                      </w:rPr>
                      <w:t>Enter text</w:t>
                    </w:r>
                  </w:sdtContent>
                </w:sdt>
              </w:sdtContent>
            </w:sdt>
          </w:p>
          <w:p w:rsidR="007407FF" w:rsidRPr="000B2954" w:rsidRDefault="007407FF" w:rsidP="007F4259">
            <w:pPr>
              <w:pStyle w:val="TableParagraph"/>
              <w:tabs>
                <w:tab w:val="left" w:pos="1443"/>
              </w:tabs>
              <w:spacing w:line="267" w:lineRule="exact"/>
              <w:rPr>
                <w:rFonts w:ascii="Arial" w:hAnsi="Arial" w:cs="Arial"/>
                <w:sz w:val="20"/>
                <w:szCs w:val="20"/>
              </w:rPr>
            </w:pPr>
          </w:p>
        </w:tc>
        <w:tc>
          <w:tcPr>
            <w:tcW w:w="5496" w:type="dxa"/>
            <w:tcBorders>
              <w:top w:val="single" w:sz="8" w:space="0" w:color="000000"/>
              <w:left w:val="single" w:sz="4" w:space="0" w:color="000000"/>
              <w:bottom w:val="single" w:sz="4" w:space="0" w:color="000000"/>
              <w:right w:val="single" w:sz="4" w:space="0" w:color="000000"/>
            </w:tcBorders>
          </w:tcPr>
          <w:p w:rsidR="007407FF" w:rsidRPr="000B2954" w:rsidRDefault="007407FF" w:rsidP="007407FF">
            <w:pPr>
              <w:pStyle w:val="TableParagraph"/>
              <w:spacing w:line="267" w:lineRule="exact"/>
              <w:rPr>
                <w:rFonts w:ascii="Arial" w:hAnsi="Arial" w:cs="Arial"/>
                <w:b/>
                <w:sz w:val="20"/>
                <w:szCs w:val="20"/>
              </w:rPr>
            </w:pPr>
            <w:r w:rsidRPr="000B2954">
              <w:rPr>
                <w:rFonts w:ascii="Arial" w:hAnsi="Arial" w:cs="Arial"/>
                <w:b/>
                <w:sz w:val="20"/>
                <w:szCs w:val="20"/>
              </w:rPr>
              <w:t>5. Co-Applicant Declaration (if applicable)</w:t>
            </w:r>
          </w:p>
          <w:p w:rsidR="007407FF" w:rsidRPr="000B2954" w:rsidRDefault="007407FF" w:rsidP="007407FF">
            <w:pPr>
              <w:pStyle w:val="TableParagraph"/>
              <w:ind w:right="303"/>
              <w:rPr>
                <w:rFonts w:ascii="Arial" w:hAnsi="Arial" w:cs="Arial"/>
                <w:sz w:val="20"/>
                <w:szCs w:val="20"/>
              </w:rPr>
            </w:pPr>
            <w:r w:rsidRPr="000B2954">
              <w:rPr>
                <w:rFonts w:ascii="Arial" w:hAnsi="Arial" w:cs="Arial"/>
                <w:color w:val="010202"/>
                <w:sz w:val="20"/>
                <w:szCs w:val="20"/>
              </w:rPr>
              <w:t>Pursuant to 28 U.S.C. § 1746, I declare under penalty of perjury under the laws of the United States of America that the foregoing is true and correct.</w:t>
            </w:r>
          </w:p>
          <w:p w:rsidR="007407FF" w:rsidRPr="000B2954" w:rsidRDefault="007407FF" w:rsidP="007407FF">
            <w:pPr>
              <w:pStyle w:val="TableParagraph"/>
              <w:ind w:left="0"/>
              <w:rPr>
                <w:rFonts w:ascii="Arial" w:hAnsi="Arial" w:cs="Arial"/>
                <w:sz w:val="20"/>
                <w:szCs w:val="20"/>
              </w:rPr>
            </w:pPr>
          </w:p>
          <w:p w:rsidR="007407FF" w:rsidRPr="000B2954" w:rsidRDefault="007407FF" w:rsidP="007407FF">
            <w:pPr>
              <w:pStyle w:val="TableParagraph"/>
              <w:spacing w:line="267" w:lineRule="exact"/>
              <w:rPr>
                <w:rFonts w:ascii="Arial" w:hAnsi="Arial" w:cs="Arial"/>
                <w:color w:val="010202"/>
                <w:sz w:val="20"/>
                <w:szCs w:val="20"/>
              </w:rPr>
            </w:pPr>
            <w:r w:rsidRPr="000B2954">
              <w:rPr>
                <w:rFonts w:ascii="Arial" w:hAnsi="Arial" w:cs="Arial"/>
                <w:color w:val="010202"/>
                <w:sz w:val="20"/>
                <w:szCs w:val="20"/>
              </w:rPr>
              <w:t>Date:</w:t>
            </w:r>
            <w:r w:rsidR="00053BF4" w:rsidRPr="000B2954">
              <w:rPr>
                <w:rFonts w:ascii="Arial" w:hAnsi="Arial" w:cs="Arial"/>
                <w:color w:val="010202"/>
                <w:sz w:val="20"/>
                <w:szCs w:val="20"/>
              </w:rPr>
              <w:t xml:space="preserve"> </w:t>
            </w:r>
            <w:sdt>
              <w:sdtPr>
                <w:rPr>
                  <w:rStyle w:val="PlaceholderText"/>
                  <w:rFonts w:ascii="Arial" w:hAnsi="Arial" w:cs="Arial"/>
                  <w:color w:val="auto"/>
                  <w:sz w:val="20"/>
                  <w:szCs w:val="20"/>
                </w:rPr>
                <w:id w:val="-1378159461"/>
                <w:placeholder>
                  <w:docPart w:val="BED2A3F7F3DF4482850DC5752BECFDB0"/>
                </w:placeholder>
                <w:showingPlcHdr/>
                <w:date>
                  <w:dateFormat w:val="MMMM d, yyyy"/>
                  <w:lid w:val="en-US"/>
                  <w:storeMappedDataAs w:val="dateTime"/>
                  <w:calendar w:val="gregorian"/>
                </w:date>
              </w:sdtPr>
              <w:sdtEndPr>
                <w:rPr>
                  <w:rStyle w:val="PlaceholderText"/>
                </w:rPr>
              </w:sdtEndPr>
              <w:sdtContent>
                <w:r w:rsidR="00053BF4" w:rsidRPr="00964497">
                  <w:rPr>
                    <w:rStyle w:val="PlaceholderText"/>
                    <w:rFonts w:ascii="Arial" w:hAnsi="Arial" w:cs="Arial"/>
                    <w:color w:val="0070C0"/>
                    <w:sz w:val="20"/>
                    <w:szCs w:val="20"/>
                  </w:rPr>
                  <w:t>Select date</w:t>
                </w:r>
              </w:sdtContent>
            </w:sdt>
          </w:p>
          <w:p w:rsidR="007407FF" w:rsidRPr="000B2954" w:rsidRDefault="007407FF" w:rsidP="007407FF">
            <w:pPr>
              <w:pStyle w:val="TableParagraph"/>
              <w:spacing w:line="267" w:lineRule="exact"/>
              <w:rPr>
                <w:rFonts w:ascii="Arial" w:hAnsi="Arial" w:cs="Arial"/>
                <w:sz w:val="20"/>
                <w:szCs w:val="20"/>
              </w:rPr>
            </w:pP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_____________________________________________</w:t>
            </w:r>
          </w:p>
          <w:p w:rsidR="007407FF" w:rsidRPr="000B2954" w:rsidRDefault="007407FF" w:rsidP="00282534">
            <w:pPr>
              <w:pStyle w:val="TableParagraph"/>
              <w:spacing w:line="267" w:lineRule="exact"/>
              <w:rPr>
                <w:rFonts w:ascii="Arial" w:hAnsi="Arial" w:cs="Arial"/>
                <w:sz w:val="20"/>
                <w:szCs w:val="20"/>
              </w:rPr>
            </w:pPr>
            <w:r w:rsidRPr="000B2954">
              <w:rPr>
                <w:rFonts w:ascii="Arial" w:hAnsi="Arial" w:cs="Arial"/>
                <w:sz w:val="20"/>
                <w:szCs w:val="20"/>
              </w:rPr>
              <w:t>Signature of Co-Applicant</w:t>
            </w:r>
            <w:r w:rsidR="00E82A61" w:rsidRPr="000B2954">
              <w:rPr>
                <w:rFonts w:ascii="Arial" w:hAnsi="Arial" w:cs="Arial"/>
                <w:sz w:val="20"/>
                <w:szCs w:val="20"/>
              </w:rPr>
              <w:t xml:space="preserve"> (if applicable)</w:t>
            </w:r>
          </w:p>
          <w:p w:rsidR="007407FF" w:rsidRPr="000B2954" w:rsidRDefault="007407FF" w:rsidP="00282534">
            <w:pPr>
              <w:pStyle w:val="TableParagraph"/>
              <w:spacing w:line="267" w:lineRule="exact"/>
              <w:rPr>
                <w:rFonts w:ascii="Arial" w:hAnsi="Arial" w:cs="Arial"/>
                <w:sz w:val="20"/>
                <w:szCs w:val="20"/>
              </w:rPr>
            </w:pPr>
          </w:p>
          <w:p w:rsidR="00FB29B2" w:rsidRDefault="00AF249D" w:rsidP="00FB29B2">
            <w:pPr>
              <w:pStyle w:val="TableParagraph"/>
              <w:spacing w:line="267" w:lineRule="exact"/>
              <w:rPr>
                <w:rFonts w:ascii="Arial" w:hAnsi="Arial" w:cs="Arial"/>
                <w:sz w:val="20"/>
                <w:szCs w:val="20"/>
              </w:rPr>
            </w:pPr>
            <w:sdt>
              <w:sdtPr>
                <w:rPr>
                  <w:rFonts w:ascii="Arial" w:hAnsi="Arial" w:cs="Arial"/>
                  <w:sz w:val="20"/>
                  <w:szCs w:val="20"/>
                </w:rPr>
                <w:id w:val="-1626141274"/>
                <w:placeholder>
                  <w:docPart w:val="B0A4FBBA254C4A6D948A522FF5115EBA"/>
                </w:placeholder>
                <w:showingPlcHdr/>
              </w:sdtPr>
              <w:sdtEndPr/>
              <w:sdtContent>
                <w:r w:rsidR="00FB29B2" w:rsidRPr="000B2954">
                  <w:rPr>
                    <w:rStyle w:val="PlaceholderText"/>
                    <w:rFonts w:ascii="Arial" w:hAnsi="Arial" w:cs="Arial"/>
                    <w:color w:val="0070C0"/>
                    <w:sz w:val="20"/>
                    <w:szCs w:val="20"/>
                  </w:rPr>
                  <w:t>Enter text</w:t>
                </w:r>
              </w:sdtContent>
            </w:sdt>
            <w:r w:rsidR="00FB29B2" w:rsidRPr="000B2954">
              <w:rPr>
                <w:rFonts w:ascii="Arial" w:hAnsi="Arial" w:cs="Arial"/>
                <w:sz w:val="20"/>
                <w:szCs w:val="20"/>
              </w:rPr>
              <w:t xml:space="preserve"> </w:t>
            </w:r>
          </w:p>
          <w:p w:rsidR="007407FF" w:rsidRPr="000B2954" w:rsidRDefault="007407FF" w:rsidP="00282534">
            <w:pPr>
              <w:pStyle w:val="TableParagraph"/>
              <w:spacing w:line="267" w:lineRule="exact"/>
              <w:rPr>
                <w:rFonts w:ascii="Arial" w:hAnsi="Arial" w:cs="Arial"/>
                <w:sz w:val="20"/>
                <w:szCs w:val="20"/>
              </w:rPr>
            </w:pPr>
            <w:r w:rsidRPr="000B2954">
              <w:rPr>
                <w:rFonts w:ascii="Arial" w:hAnsi="Arial" w:cs="Arial"/>
                <w:sz w:val="20"/>
                <w:szCs w:val="20"/>
              </w:rPr>
              <w:t>Printed Name of Co-Applicant</w:t>
            </w:r>
            <w:r w:rsidR="00E82A61" w:rsidRPr="000B2954">
              <w:rPr>
                <w:rFonts w:ascii="Arial" w:hAnsi="Arial" w:cs="Arial"/>
                <w:sz w:val="20"/>
                <w:szCs w:val="20"/>
              </w:rPr>
              <w:t xml:space="preserve"> (if applicable)</w:t>
            </w:r>
          </w:p>
          <w:p w:rsidR="00626ECA" w:rsidRPr="000B2954" w:rsidRDefault="00626ECA" w:rsidP="00282534">
            <w:pPr>
              <w:pStyle w:val="TableParagraph"/>
              <w:spacing w:line="267" w:lineRule="exact"/>
              <w:rPr>
                <w:rFonts w:ascii="Arial" w:hAnsi="Arial" w:cs="Arial"/>
                <w:sz w:val="20"/>
                <w:szCs w:val="20"/>
              </w:rPr>
            </w:pPr>
          </w:p>
          <w:p w:rsidR="007407FF" w:rsidRPr="000B2954" w:rsidRDefault="007407FF" w:rsidP="00282534">
            <w:pPr>
              <w:pStyle w:val="TableParagraph"/>
              <w:spacing w:line="267" w:lineRule="exact"/>
              <w:rPr>
                <w:rFonts w:ascii="Arial" w:hAnsi="Arial" w:cs="Arial"/>
                <w:sz w:val="20"/>
                <w:szCs w:val="20"/>
              </w:rPr>
            </w:pPr>
            <w:r w:rsidRPr="000B2954">
              <w:rPr>
                <w:rFonts w:ascii="Arial" w:hAnsi="Arial" w:cs="Arial"/>
                <w:sz w:val="20"/>
                <w:szCs w:val="20"/>
              </w:rPr>
              <w:t>Address:</w:t>
            </w:r>
          </w:p>
          <w:p w:rsidR="00FB29B2" w:rsidRDefault="00AF249D" w:rsidP="00FB29B2">
            <w:pPr>
              <w:pStyle w:val="TableParagraph"/>
              <w:spacing w:line="267" w:lineRule="exact"/>
              <w:rPr>
                <w:rFonts w:ascii="Arial" w:hAnsi="Arial" w:cs="Arial"/>
                <w:sz w:val="20"/>
                <w:szCs w:val="20"/>
              </w:rPr>
            </w:pPr>
            <w:sdt>
              <w:sdtPr>
                <w:rPr>
                  <w:rFonts w:ascii="Arial" w:hAnsi="Arial" w:cs="Arial"/>
                  <w:sz w:val="20"/>
                  <w:szCs w:val="20"/>
                </w:rPr>
                <w:id w:val="875666611"/>
                <w:placeholder>
                  <w:docPart w:val="872ECE730EB04282BF49F3201062B2E9"/>
                </w:placeholder>
                <w:showingPlcHdr/>
              </w:sdtPr>
              <w:sdtEndPr/>
              <w:sdtContent>
                <w:r w:rsidR="00FB29B2" w:rsidRPr="000B2954">
                  <w:rPr>
                    <w:rStyle w:val="PlaceholderText"/>
                    <w:rFonts w:ascii="Arial" w:hAnsi="Arial" w:cs="Arial"/>
                    <w:color w:val="0070C0"/>
                    <w:sz w:val="20"/>
                    <w:szCs w:val="20"/>
                  </w:rPr>
                  <w:t>Enter text</w:t>
                </w:r>
              </w:sdtContent>
            </w:sdt>
            <w:r w:rsidR="00FB29B2" w:rsidRPr="000B2954">
              <w:rPr>
                <w:rFonts w:ascii="Arial" w:hAnsi="Arial" w:cs="Arial"/>
                <w:sz w:val="20"/>
                <w:szCs w:val="20"/>
              </w:rPr>
              <w:t xml:space="preserve"> </w:t>
            </w:r>
          </w:p>
          <w:p w:rsidR="007407FF" w:rsidRPr="000B2954" w:rsidRDefault="007407FF" w:rsidP="007407FF">
            <w:pPr>
              <w:pStyle w:val="TableParagraph"/>
              <w:spacing w:line="267" w:lineRule="exact"/>
              <w:rPr>
                <w:rFonts w:ascii="Arial" w:hAnsi="Arial" w:cs="Arial"/>
                <w:sz w:val="20"/>
                <w:szCs w:val="20"/>
              </w:rPr>
            </w:pPr>
          </w:p>
          <w:p w:rsidR="007407FF" w:rsidRPr="000B2954" w:rsidRDefault="007407FF" w:rsidP="007407FF">
            <w:pPr>
              <w:pStyle w:val="TableParagraph"/>
              <w:spacing w:line="267" w:lineRule="exact"/>
              <w:rPr>
                <w:rFonts w:ascii="Arial" w:hAnsi="Arial" w:cs="Arial"/>
                <w:sz w:val="20"/>
                <w:szCs w:val="20"/>
              </w:rPr>
            </w:pPr>
            <w:r w:rsidRPr="000B2954">
              <w:rPr>
                <w:rFonts w:ascii="Arial" w:hAnsi="Arial" w:cs="Arial"/>
                <w:sz w:val="20"/>
                <w:szCs w:val="20"/>
              </w:rPr>
              <w:t>Telephone:</w:t>
            </w:r>
            <w:r w:rsidRPr="000B2954">
              <w:rPr>
                <w:rFonts w:ascii="Arial" w:hAnsi="Arial" w:cs="Arial"/>
                <w:sz w:val="20"/>
                <w:szCs w:val="20"/>
              </w:rPr>
              <w:tab/>
            </w:r>
            <w:sdt>
              <w:sdtPr>
                <w:rPr>
                  <w:rFonts w:ascii="Arial" w:hAnsi="Arial" w:cs="Arial"/>
                </w:rPr>
                <w:id w:val="32937524"/>
                <w:placeholder>
                  <w:docPart w:val="97307A64A42641D19AE74AAB877DF351"/>
                </w:placeholder>
              </w:sdtPr>
              <w:sdtEndPr/>
              <w:sdtContent>
                <w:sdt>
                  <w:sdtPr>
                    <w:rPr>
                      <w:rFonts w:ascii="Arial" w:hAnsi="Arial" w:cs="Arial"/>
                      <w:sz w:val="20"/>
                      <w:szCs w:val="20"/>
                    </w:rPr>
                    <w:id w:val="2029597578"/>
                    <w:placeholder>
                      <w:docPart w:val="43C281C8B7F946B393DA058EFEED2006"/>
                    </w:placeholder>
                    <w:showingPlcHdr/>
                  </w:sdtPr>
                  <w:sdtEndPr/>
                  <w:sdtContent>
                    <w:r w:rsidR="00887923" w:rsidRPr="000B2954">
                      <w:rPr>
                        <w:rStyle w:val="PlaceholderText"/>
                        <w:rFonts w:ascii="Arial" w:hAnsi="Arial" w:cs="Arial"/>
                        <w:color w:val="0070C0"/>
                        <w:sz w:val="20"/>
                        <w:szCs w:val="20"/>
                      </w:rPr>
                      <w:t>Enter text</w:t>
                    </w:r>
                  </w:sdtContent>
                </w:sdt>
              </w:sdtContent>
            </w:sdt>
            <w:r w:rsidR="00D756FF" w:rsidRPr="000B2954">
              <w:rPr>
                <w:rFonts w:ascii="Arial" w:hAnsi="Arial" w:cs="Arial"/>
                <w:sz w:val="20"/>
                <w:szCs w:val="20"/>
              </w:rPr>
              <w:t xml:space="preserve"> </w:t>
            </w:r>
          </w:p>
          <w:p w:rsidR="007407FF" w:rsidRPr="000B2954" w:rsidRDefault="007407FF" w:rsidP="007407FF">
            <w:pPr>
              <w:pStyle w:val="TableParagraph"/>
              <w:tabs>
                <w:tab w:val="left" w:pos="1584"/>
              </w:tabs>
              <w:spacing w:line="267" w:lineRule="exact"/>
              <w:rPr>
                <w:rFonts w:ascii="Arial" w:hAnsi="Arial" w:cs="Arial"/>
                <w:sz w:val="20"/>
                <w:szCs w:val="20"/>
              </w:rPr>
            </w:pPr>
          </w:p>
          <w:p w:rsidR="00A27745" w:rsidRPr="000B2954" w:rsidRDefault="00A27745" w:rsidP="00A27745">
            <w:pPr>
              <w:pStyle w:val="TableParagraph"/>
              <w:spacing w:line="267" w:lineRule="exact"/>
              <w:rPr>
                <w:rFonts w:ascii="Arial" w:hAnsi="Arial" w:cs="Arial"/>
                <w:sz w:val="20"/>
                <w:szCs w:val="20"/>
              </w:rPr>
            </w:pPr>
            <w:r w:rsidRPr="000B2954">
              <w:rPr>
                <w:rFonts w:ascii="Arial" w:hAnsi="Arial" w:cs="Arial"/>
                <w:sz w:val="20"/>
                <w:szCs w:val="20"/>
              </w:rPr>
              <w:t xml:space="preserve">Email: </w:t>
            </w:r>
            <w:r>
              <w:rPr>
                <w:rFonts w:ascii="Arial" w:hAnsi="Arial" w:cs="Arial"/>
                <w:sz w:val="20"/>
                <w:szCs w:val="20"/>
              </w:rPr>
              <w:tab/>
            </w:r>
            <w:r w:rsidRPr="000B2954">
              <w:rPr>
                <w:rFonts w:ascii="Arial" w:hAnsi="Arial" w:cs="Arial"/>
                <w:sz w:val="20"/>
                <w:szCs w:val="20"/>
              </w:rPr>
              <w:tab/>
            </w:r>
            <w:sdt>
              <w:sdtPr>
                <w:rPr>
                  <w:rFonts w:ascii="Arial" w:hAnsi="Arial" w:cs="Arial"/>
                </w:rPr>
                <w:id w:val="-548987269"/>
                <w:placeholder>
                  <w:docPart w:val="80C4D305E0E34D05AE3B8F99C4D83698"/>
                </w:placeholder>
              </w:sdtPr>
              <w:sdtContent>
                <w:sdt>
                  <w:sdtPr>
                    <w:rPr>
                      <w:rFonts w:ascii="Arial" w:hAnsi="Arial" w:cs="Arial"/>
                      <w:sz w:val="20"/>
                      <w:szCs w:val="20"/>
                    </w:rPr>
                    <w:id w:val="-1734161005"/>
                    <w:placeholder>
                      <w:docPart w:val="D8C840EECFB44F8AA74F25587DD2B5C2"/>
                    </w:placeholder>
                    <w:showingPlcHdr/>
                  </w:sdtPr>
                  <w:sdtContent>
                    <w:r w:rsidRPr="000B2954">
                      <w:rPr>
                        <w:rStyle w:val="PlaceholderText"/>
                        <w:rFonts w:ascii="Arial" w:hAnsi="Arial" w:cs="Arial"/>
                        <w:color w:val="0070C0"/>
                        <w:sz w:val="20"/>
                        <w:szCs w:val="20"/>
                      </w:rPr>
                      <w:t>Enter text</w:t>
                    </w:r>
                  </w:sdtContent>
                </w:sdt>
              </w:sdtContent>
            </w:sdt>
          </w:p>
          <w:p w:rsidR="007407FF" w:rsidRPr="000B2954" w:rsidRDefault="00A27745" w:rsidP="00A27745">
            <w:pPr>
              <w:pStyle w:val="TableParagraph"/>
              <w:tabs>
                <w:tab w:val="left" w:pos="1443"/>
              </w:tabs>
              <w:spacing w:line="267" w:lineRule="exact"/>
              <w:rPr>
                <w:rFonts w:ascii="Arial" w:hAnsi="Arial" w:cs="Arial"/>
                <w:sz w:val="20"/>
                <w:szCs w:val="20"/>
              </w:rPr>
            </w:pPr>
            <w:r w:rsidRPr="000B2954">
              <w:rPr>
                <w:rFonts w:ascii="Arial" w:hAnsi="Arial" w:cs="Arial"/>
                <w:sz w:val="20"/>
                <w:szCs w:val="20"/>
              </w:rPr>
              <w:t xml:space="preserve"> </w:t>
            </w:r>
          </w:p>
        </w:tc>
      </w:tr>
      <w:tr w:rsidR="00A667C4" w:rsidRPr="000B2954"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gridSpan w:val="2"/>
            <w:tcBorders>
              <w:top w:val="single" w:sz="4" w:space="0" w:color="000000"/>
              <w:left w:val="single" w:sz="4" w:space="0" w:color="000000"/>
              <w:bottom w:val="single" w:sz="4" w:space="0" w:color="000000"/>
              <w:right w:val="single" w:sz="4" w:space="0" w:color="000000"/>
            </w:tcBorders>
          </w:tcPr>
          <w:p w:rsidR="00A667C4" w:rsidRPr="000B2954" w:rsidRDefault="00B0679D">
            <w:pPr>
              <w:pStyle w:val="TableParagraph"/>
              <w:spacing w:line="267" w:lineRule="exact"/>
              <w:rPr>
                <w:rFonts w:ascii="Arial" w:hAnsi="Arial" w:cs="Arial"/>
                <w:b/>
                <w:sz w:val="20"/>
                <w:szCs w:val="20"/>
              </w:rPr>
            </w:pPr>
            <w:r w:rsidRPr="000B2954">
              <w:rPr>
                <w:rFonts w:ascii="Arial" w:hAnsi="Arial" w:cs="Arial"/>
                <w:b/>
                <w:sz w:val="20"/>
                <w:szCs w:val="20"/>
              </w:rPr>
              <w:t>6.</w:t>
            </w:r>
            <w:r w:rsidRPr="000B2954">
              <w:rPr>
                <w:rFonts w:ascii="Arial" w:hAnsi="Arial" w:cs="Arial"/>
                <w:b/>
                <w:spacing w:val="59"/>
                <w:sz w:val="20"/>
                <w:szCs w:val="20"/>
              </w:rPr>
              <w:t xml:space="preserve"> </w:t>
            </w:r>
            <w:r w:rsidRPr="000B2954">
              <w:rPr>
                <w:rFonts w:ascii="Arial" w:hAnsi="Arial" w:cs="Arial"/>
                <w:b/>
                <w:sz w:val="20"/>
                <w:szCs w:val="20"/>
              </w:rPr>
              <w:t>Notarization</w:t>
            </w:r>
          </w:p>
          <w:p w:rsidR="00A27745" w:rsidRDefault="00A27745" w:rsidP="00A27745">
            <w:pPr>
              <w:pStyle w:val="TableParagraph"/>
              <w:tabs>
                <w:tab w:val="left" w:pos="5248"/>
              </w:tabs>
              <w:spacing w:line="480" w:lineRule="auto"/>
              <w:ind w:right="218"/>
              <w:rPr>
                <w:rFonts w:ascii="Arial" w:hAnsi="Arial" w:cs="Arial"/>
                <w:sz w:val="20"/>
                <w:szCs w:val="20"/>
              </w:rPr>
            </w:pPr>
            <w:r w:rsidRPr="000B2954">
              <w:rPr>
                <w:rFonts w:ascii="Arial" w:hAnsi="Arial" w:cs="Arial"/>
                <w:sz w:val="20"/>
                <w:szCs w:val="20"/>
              </w:rPr>
              <w:t>STATE</w:t>
            </w:r>
            <w:r w:rsidRPr="000B2954">
              <w:rPr>
                <w:rFonts w:ascii="Arial" w:hAnsi="Arial" w:cs="Arial"/>
                <w:spacing w:val="-4"/>
                <w:sz w:val="20"/>
                <w:szCs w:val="20"/>
              </w:rPr>
              <w:t xml:space="preserve"> </w:t>
            </w:r>
            <w:r w:rsidRPr="000B2954">
              <w:rPr>
                <w:rFonts w:ascii="Arial" w:hAnsi="Arial" w:cs="Arial"/>
                <w:sz w:val="20"/>
                <w:szCs w:val="20"/>
              </w:rPr>
              <w:t xml:space="preserve">OF  </w:t>
            </w:r>
            <w:r>
              <w:rPr>
                <w:rFonts w:ascii="Arial" w:hAnsi="Arial" w:cs="Arial"/>
                <w:sz w:val="20"/>
                <w:szCs w:val="20"/>
              </w:rPr>
              <w:t xml:space="preserve">   </w:t>
            </w:r>
            <w:sdt>
              <w:sdtPr>
                <w:rPr>
                  <w:rFonts w:ascii="Arial" w:hAnsi="Arial" w:cs="Arial"/>
                </w:rPr>
                <w:id w:val="92292463"/>
                <w:placeholder>
                  <w:docPart w:val="A4593952E6D64116A4C358683E70A499"/>
                </w:placeholder>
              </w:sdtPr>
              <w:sdtContent>
                <w:sdt>
                  <w:sdtPr>
                    <w:rPr>
                      <w:rFonts w:ascii="Arial" w:hAnsi="Arial" w:cs="Arial"/>
                      <w:sz w:val="20"/>
                      <w:szCs w:val="20"/>
                    </w:rPr>
                    <w:id w:val="221872076"/>
                    <w:placeholder>
                      <w:docPart w:val="79FC42DC8BD04C0DA9361780A0D0456E"/>
                    </w:placeholder>
                    <w:showingPlcHdr/>
                  </w:sdtPr>
                  <w:sdtContent>
                    <w:r w:rsidRPr="000B2954">
                      <w:rPr>
                        <w:rStyle w:val="PlaceholderText"/>
                        <w:rFonts w:ascii="Arial" w:hAnsi="Arial" w:cs="Arial"/>
                        <w:color w:val="0070C0"/>
                        <w:sz w:val="20"/>
                        <w:szCs w:val="20"/>
                      </w:rPr>
                      <w:t>Enter text</w:t>
                    </w:r>
                  </w:sdtContent>
                </w:sdt>
              </w:sdtContent>
            </w:sdt>
            <w:r w:rsidRPr="000B2954">
              <w:rPr>
                <w:rFonts w:ascii="Arial" w:hAnsi="Arial" w:cs="Arial"/>
                <w:sz w:val="20"/>
                <w:szCs w:val="20"/>
              </w:rPr>
              <w:t xml:space="preserve"> </w:t>
            </w:r>
          </w:p>
          <w:p w:rsidR="00A667C4" w:rsidRPr="000B2954" w:rsidRDefault="008B66E3" w:rsidP="00D756FF">
            <w:pPr>
              <w:pStyle w:val="TableParagraph"/>
              <w:tabs>
                <w:tab w:val="left" w:pos="5308"/>
              </w:tabs>
              <w:spacing w:line="480" w:lineRule="auto"/>
              <w:ind w:right="247"/>
              <w:rPr>
                <w:rFonts w:ascii="Arial" w:hAnsi="Arial" w:cs="Arial"/>
                <w:sz w:val="20"/>
                <w:szCs w:val="20"/>
              </w:rPr>
            </w:pPr>
            <w:r w:rsidRPr="000B2954">
              <w:rPr>
                <w:rFonts w:ascii="Arial" w:hAnsi="Arial" w:cs="Arial"/>
                <w:sz w:val="20"/>
                <w:szCs w:val="20"/>
              </w:rPr>
              <w:t>C</w:t>
            </w:r>
            <w:r w:rsidR="00B0679D" w:rsidRPr="000B2954">
              <w:rPr>
                <w:rFonts w:ascii="Arial" w:hAnsi="Arial" w:cs="Arial"/>
                <w:sz w:val="20"/>
                <w:szCs w:val="20"/>
              </w:rPr>
              <w:t>OUNTY</w:t>
            </w:r>
            <w:r w:rsidR="00B0679D" w:rsidRPr="000B2954">
              <w:rPr>
                <w:rFonts w:ascii="Arial" w:hAnsi="Arial" w:cs="Arial"/>
                <w:spacing w:val="-4"/>
                <w:sz w:val="20"/>
                <w:szCs w:val="20"/>
              </w:rPr>
              <w:t xml:space="preserve"> </w:t>
            </w:r>
            <w:r w:rsidR="00B0679D" w:rsidRPr="000B2954">
              <w:rPr>
                <w:rFonts w:ascii="Arial" w:hAnsi="Arial" w:cs="Arial"/>
                <w:sz w:val="20"/>
                <w:szCs w:val="20"/>
              </w:rPr>
              <w:t>OF</w:t>
            </w:r>
            <w:r w:rsidR="00F03B5A">
              <w:rPr>
                <w:rFonts w:ascii="Arial" w:hAnsi="Arial" w:cs="Arial"/>
                <w:sz w:val="20"/>
                <w:szCs w:val="20"/>
              </w:rPr>
              <w:t xml:space="preserve">  </w:t>
            </w:r>
            <w:sdt>
              <w:sdtPr>
                <w:rPr>
                  <w:rFonts w:ascii="Arial" w:hAnsi="Arial" w:cs="Arial"/>
                </w:rPr>
                <w:id w:val="-1007757401"/>
                <w:placeholder>
                  <w:docPart w:val="834DAC4508D640358C9AD15AA7D89C01"/>
                </w:placeholder>
              </w:sdtPr>
              <w:sdtEndPr/>
              <w:sdtContent>
                <w:sdt>
                  <w:sdtPr>
                    <w:rPr>
                      <w:rFonts w:ascii="Arial" w:hAnsi="Arial" w:cs="Arial"/>
                      <w:sz w:val="20"/>
                      <w:szCs w:val="20"/>
                    </w:rPr>
                    <w:id w:val="-1977834608"/>
                    <w:placeholder>
                      <w:docPart w:val="40F7E63F0D1A4438A7983E76AC6C0CF6"/>
                    </w:placeholder>
                    <w:showingPlcHdr/>
                  </w:sdtPr>
                  <w:sdtEndPr/>
                  <w:sdtContent>
                    <w:r w:rsidR="00F03B5A" w:rsidRPr="000B2954">
                      <w:rPr>
                        <w:rStyle w:val="PlaceholderText"/>
                        <w:rFonts w:ascii="Arial" w:hAnsi="Arial" w:cs="Arial"/>
                        <w:color w:val="0070C0"/>
                        <w:sz w:val="20"/>
                        <w:szCs w:val="20"/>
                      </w:rPr>
                      <w:t>Enter text</w:t>
                    </w:r>
                  </w:sdtContent>
                </w:sdt>
              </w:sdtContent>
            </w:sdt>
          </w:p>
          <w:p w:rsidR="00CD43EF" w:rsidRDefault="00B0679D" w:rsidP="00C519A2">
            <w:pPr>
              <w:pStyle w:val="TableParagraph"/>
              <w:rPr>
                <w:rFonts w:ascii="Arial" w:hAnsi="Arial" w:cs="Arial"/>
                <w:color w:val="010202"/>
                <w:sz w:val="20"/>
                <w:szCs w:val="20"/>
              </w:rPr>
            </w:pPr>
            <w:r w:rsidRPr="000B2954">
              <w:rPr>
                <w:rFonts w:ascii="Arial" w:hAnsi="Arial" w:cs="Arial"/>
                <w:color w:val="010202"/>
                <w:sz w:val="20"/>
                <w:szCs w:val="20"/>
              </w:rPr>
              <w:t>This Application for Unclaimed Funds, dated</w:t>
            </w:r>
            <w:r w:rsidR="00C519A2" w:rsidRPr="000B2954">
              <w:rPr>
                <w:rFonts w:ascii="Arial" w:hAnsi="Arial" w:cs="Arial"/>
                <w:color w:val="010202"/>
                <w:sz w:val="20"/>
                <w:szCs w:val="20"/>
              </w:rPr>
              <w:t xml:space="preserve"> </w:t>
            </w:r>
            <w:sdt>
              <w:sdtPr>
                <w:rPr>
                  <w:rStyle w:val="PlaceholderText"/>
                  <w:rFonts w:ascii="Arial" w:hAnsi="Arial" w:cs="Arial"/>
                  <w:color w:val="auto"/>
                  <w:sz w:val="20"/>
                  <w:szCs w:val="20"/>
                </w:rPr>
                <w:id w:val="-1423095655"/>
                <w:placeholder>
                  <w:docPart w:val="B52EB6744EB449CDABFF73D0AB555926"/>
                </w:placeholder>
                <w:showingPlcHdr/>
                <w:date>
                  <w:dateFormat w:val="M/d/yyyy"/>
                  <w:lid w:val="en-US"/>
                  <w:storeMappedDataAs w:val="dateTime"/>
                  <w:calendar w:val="gregorian"/>
                </w:date>
              </w:sdtPr>
              <w:sdtEndPr>
                <w:rPr>
                  <w:rStyle w:val="PlaceholderText"/>
                </w:rPr>
              </w:sdtEndPr>
              <w:sdtContent>
                <w:r w:rsidR="00C519A2" w:rsidRPr="00964497">
                  <w:rPr>
                    <w:rStyle w:val="PlaceholderText"/>
                    <w:rFonts w:ascii="Arial" w:hAnsi="Arial" w:cs="Arial"/>
                    <w:color w:val="0070C0"/>
                    <w:sz w:val="20"/>
                    <w:szCs w:val="20"/>
                  </w:rPr>
                  <w:t>Select date</w:t>
                </w:r>
              </w:sdtContent>
            </w:sdt>
            <w:r w:rsidRPr="00964497">
              <w:rPr>
                <w:rFonts w:ascii="Arial" w:hAnsi="Arial" w:cs="Arial"/>
                <w:sz w:val="20"/>
                <w:szCs w:val="20"/>
              </w:rPr>
              <w:t xml:space="preserve"> </w:t>
            </w:r>
            <w:r w:rsidRPr="000B2954">
              <w:rPr>
                <w:rFonts w:ascii="Arial" w:hAnsi="Arial" w:cs="Arial"/>
                <w:color w:val="010202"/>
                <w:sz w:val="20"/>
                <w:szCs w:val="20"/>
              </w:rPr>
              <w:t xml:space="preserve">was subscribed and sworn to </w:t>
            </w:r>
            <w:r w:rsidRPr="000B2954">
              <w:rPr>
                <w:rFonts w:ascii="Arial" w:hAnsi="Arial" w:cs="Arial"/>
                <w:color w:val="010202"/>
                <w:spacing w:val="-3"/>
                <w:sz w:val="20"/>
                <w:szCs w:val="20"/>
              </w:rPr>
              <w:t xml:space="preserve">before </w:t>
            </w:r>
            <w:r w:rsidRPr="000B2954">
              <w:rPr>
                <w:rFonts w:ascii="Arial" w:hAnsi="Arial" w:cs="Arial"/>
                <w:color w:val="010202"/>
                <w:sz w:val="20"/>
                <w:szCs w:val="20"/>
              </w:rPr>
              <w:t>me</w:t>
            </w:r>
            <w:r w:rsidRPr="000B2954">
              <w:rPr>
                <w:rFonts w:ascii="Arial" w:hAnsi="Arial" w:cs="Arial"/>
                <w:color w:val="010202"/>
                <w:spacing w:val="-1"/>
                <w:sz w:val="20"/>
                <w:szCs w:val="20"/>
              </w:rPr>
              <w:t xml:space="preserve"> </w:t>
            </w:r>
            <w:r w:rsidR="00217735" w:rsidRPr="000B2954">
              <w:rPr>
                <w:rFonts w:ascii="Arial" w:hAnsi="Arial" w:cs="Arial"/>
                <w:color w:val="010202"/>
                <w:spacing w:val="-1"/>
                <w:sz w:val="20"/>
                <w:szCs w:val="20"/>
              </w:rPr>
              <w:t>on</w:t>
            </w:r>
            <w:r w:rsidR="00992FCB">
              <w:rPr>
                <w:rFonts w:ascii="Arial" w:hAnsi="Arial" w:cs="Arial"/>
                <w:color w:val="010202"/>
                <w:spacing w:val="-1"/>
                <w:sz w:val="20"/>
                <w:szCs w:val="20"/>
              </w:rPr>
              <w:t xml:space="preserve"> </w:t>
            </w:r>
            <w:sdt>
              <w:sdtPr>
                <w:rPr>
                  <w:rStyle w:val="PlaceholderText"/>
                  <w:rFonts w:ascii="Arial" w:hAnsi="Arial" w:cs="Arial"/>
                  <w:color w:val="auto"/>
                  <w:sz w:val="20"/>
                  <w:szCs w:val="20"/>
                </w:rPr>
                <w:id w:val="195811659"/>
                <w:placeholder>
                  <w:docPart w:val="7B12147BE03B4F038AE6A9B8190B64D3"/>
                </w:placeholder>
                <w:showingPlcHdr/>
                <w:date>
                  <w:dateFormat w:val="M/d/yyyy"/>
                  <w:lid w:val="en-US"/>
                  <w:storeMappedDataAs w:val="dateTime"/>
                  <w:calendar w:val="gregorian"/>
                </w:date>
              </w:sdtPr>
              <w:sdtEndPr>
                <w:rPr>
                  <w:rStyle w:val="PlaceholderText"/>
                </w:rPr>
              </w:sdtEndPr>
              <w:sdtContent>
                <w:r w:rsidR="00992FCB" w:rsidRPr="00964497">
                  <w:rPr>
                    <w:rStyle w:val="PlaceholderText"/>
                    <w:rFonts w:ascii="Arial" w:hAnsi="Arial" w:cs="Arial"/>
                    <w:color w:val="0070C0"/>
                    <w:sz w:val="20"/>
                    <w:szCs w:val="20"/>
                  </w:rPr>
                  <w:t>Select date</w:t>
                </w:r>
              </w:sdtContent>
            </w:sdt>
            <w:r w:rsidR="00992FCB">
              <w:rPr>
                <w:rStyle w:val="PlaceholderText"/>
                <w:rFonts w:ascii="Arial" w:hAnsi="Arial" w:cs="Arial"/>
                <w:b/>
                <w:color w:val="0070C0"/>
                <w:sz w:val="20"/>
                <w:szCs w:val="20"/>
              </w:rPr>
              <w:t xml:space="preserve"> </w:t>
            </w:r>
            <w:r w:rsidRPr="000B2954">
              <w:rPr>
                <w:rFonts w:ascii="Arial" w:hAnsi="Arial" w:cs="Arial"/>
                <w:color w:val="010202"/>
                <w:sz w:val="20"/>
                <w:szCs w:val="20"/>
              </w:rPr>
              <w:t>by</w:t>
            </w:r>
            <w:r w:rsidR="00217735" w:rsidRPr="000B2954">
              <w:rPr>
                <w:rFonts w:ascii="Arial" w:hAnsi="Arial" w:cs="Arial"/>
                <w:color w:val="010202"/>
                <w:sz w:val="20"/>
                <w:szCs w:val="20"/>
              </w:rPr>
              <w:t xml:space="preserve"> </w:t>
            </w:r>
          </w:p>
          <w:p w:rsidR="00AF249D" w:rsidRDefault="00AF249D" w:rsidP="00C519A2">
            <w:pPr>
              <w:pStyle w:val="TableParagraph"/>
              <w:rPr>
                <w:rFonts w:ascii="Arial" w:hAnsi="Arial" w:cs="Arial"/>
                <w:color w:val="010202"/>
                <w:sz w:val="20"/>
                <w:szCs w:val="20"/>
              </w:rPr>
            </w:pPr>
          </w:p>
          <w:p w:rsidR="00A667C4" w:rsidRPr="000B2954" w:rsidRDefault="00AF249D" w:rsidP="00AF249D">
            <w:pPr>
              <w:pStyle w:val="TableParagraph"/>
              <w:rPr>
                <w:rFonts w:ascii="Arial" w:hAnsi="Arial" w:cs="Arial"/>
                <w:sz w:val="20"/>
                <w:szCs w:val="20"/>
              </w:rPr>
            </w:pPr>
            <w:sdt>
              <w:sdtPr>
                <w:rPr>
                  <w:rFonts w:ascii="Arial" w:hAnsi="Arial" w:cs="Arial"/>
                </w:rPr>
                <w:id w:val="162140370"/>
                <w:placeholder>
                  <w:docPart w:val="B92042FD02614E578CE90C65E263DBC0"/>
                </w:placeholder>
              </w:sdtPr>
              <w:sdtContent>
                <w:sdt>
                  <w:sdtPr>
                    <w:rPr>
                      <w:rFonts w:ascii="Arial" w:hAnsi="Arial" w:cs="Arial"/>
                      <w:sz w:val="20"/>
                      <w:szCs w:val="20"/>
                    </w:rPr>
                    <w:id w:val="-1517839045"/>
                    <w:placeholder>
                      <w:docPart w:val="85F88C98D279458889D43E464149CDF6"/>
                    </w:placeholder>
                    <w:showingPlcHdr/>
                  </w:sdtPr>
                  <w:sdtContent>
                    <w:r w:rsidRPr="000B2954">
                      <w:rPr>
                        <w:rStyle w:val="PlaceholderText"/>
                        <w:rFonts w:ascii="Arial" w:hAnsi="Arial" w:cs="Arial"/>
                        <w:color w:val="0070C0"/>
                        <w:sz w:val="20"/>
                        <w:szCs w:val="20"/>
                      </w:rPr>
                      <w:t>Enter text</w:t>
                    </w:r>
                  </w:sdtContent>
                </w:sdt>
              </w:sdtContent>
            </w:sdt>
          </w:p>
          <w:p w:rsidR="00A667C4" w:rsidRPr="000B2954" w:rsidRDefault="00B0679D">
            <w:pPr>
              <w:pStyle w:val="TableParagraph"/>
              <w:spacing w:line="20" w:lineRule="exact"/>
              <w:ind w:left="102"/>
              <w:rPr>
                <w:rFonts w:ascii="Arial" w:hAnsi="Arial" w:cs="Arial"/>
                <w:sz w:val="20"/>
                <w:szCs w:val="20"/>
              </w:rPr>
            </w:pPr>
            <w:r w:rsidRPr="000B2954">
              <w:rPr>
                <w:rFonts w:ascii="Arial" w:hAnsi="Arial" w:cs="Arial"/>
                <w:noProof/>
                <w:sz w:val="20"/>
                <w:szCs w:val="20"/>
                <w:lang w:bidi="ar-SA"/>
              </w:rPr>
              <mc:AlternateContent>
                <mc:Choice Requires="wpg">
                  <w:drawing>
                    <wp:inline distT="0" distB="0" distL="0" distR="0">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84937"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rsidR="00A667C4" w:rsidRPr="000B2954" w:rsidRDefault="00B0679D">
            <w:pPr>
              <w:pStyle w:val="TableParagraph"/>
              <w:ind w:right="333"/>
              <w:jc w:val="both"/>
              <w:rPr>
                <w:rFonts w:ascii="Arial" w:hAnsi="Arial" w:cs="Arial"/>
                <w:sz w:val="20"/>
                <w:szCs w:val="20"/>
              </w:rPr>
            </w:pPr>
            <w:r w:rsidRPr="000B2954">
              <w:rPr>
                <w:rFonts w:ascii="Arial" w:hAnsi="Arial" w:cs="Arial"/>
                <w:color w:val="010202"/>
                <w:sz w:val="20"/>
                <w:szCs w:val="20"/>
              </w:rPr>
              <w:t xml:space="preserve">who signed above and is personally known to me (or proved to me on the basis of satisfactory evidence) to be the person whose name is subscribed to the within </w:t>
            </w:r>
            <w:proofErr w:type="gramStart"/>
            <w:r w:rsidRPr="000B2954">
              <w:rPr>
                <w:rFonts w:ascii="Arial" w:hAnsi="Arial" w:cs="Arial"/>
                <w:color w:val="010202"/>
                <w:sz w:val="20"/>
                <w:szCs w:val="20"/>
              </w:rPr>
              <w:t>instrument.</w:t>
            </w:r>
            <w:proofErr w:type="gramEnd"/>
            <w:r w:rsidRPr="000B2954">
              <w:rPr>
                <w:rFonts w:ascii="Arial" w:hAnsi="Arial" w:cs="Arial"/>
                <w:color w:val="010202"/>
                <w:sz w:val="20"/>
                <w:szCs w:val="20"/>
              </w:rPr>
              <w:t xml:space="preserve"> WITNESS my hand and official seal.</w:t>
            </w:r>
          </w:p>
          <w:p w:rsidR="00A667C4" w:rsidRPr="000B2954" w:rsidRDefault="00A667C4">
            <w:pPr>
              <w:pStyle w:val="TableParagraph"/>
              <w:spacing w:before="2"/>
              <w:ind w:left="0"/>
              <w:rPr>
                <w:rFonts w:ascii="Arial" w:hAnsi="Arial" w:cs="Arial"/>
                <w:sz w:val="20"/>
                <w:szCs w:val="20"/>
              </w:rPr>
            </w:pPr>
          </w:p>
          <w:p w:rsidR="004F5087" w:rsidRPr="000B2954" w:rsidRDefault="00B0679D">
            <w:pPr>
              <w:pStyle w:val="TableParagraph"/>
              <w:tabs>
                <w:tab w:val="left" w:pos="1646"/>
                <w:tab w:val="left" w:pos="5447"/>
              </w:tabs>
              <w:spacing w:line="482" w:lineRule="auto"/>
              <w:ind w:left="1667" w:right="120" w:hanging="1560"/>
              <w:rPr>
                <w:rFonts w:ascii="Arial" w:hAnsi="Arial" w:cs="Arial"/>
                <w:color w:val="010202"/>
                <w:sz w:val="20"/>
                <w:szCs w:val="20"/>
                <w:u w:val="single" w:color="000101"/>
              </w:rPr>
            </w:pPr>
            <w:r w:rsidRPr="000B2954">
              <w:rPr>
                <w:rFonts w:ascii="Arial" w:hAnsi="Arial" w:cs="Arial"/>
                <w:color w:val="010202"/>
                <w:sz w:val="20"/>
                <w:szCs w:val="20"/>
              </w:rPr>
              <w:t>(SEAL)</w:t>
            </w:r>
            <w:r w:rsidRPr="000B2954">
              <w:rPr>
                <w:rFonts w:ascii="Arial" w:hAnsi="Arial" w:cs="Arial"/>
                <w:color w:val="010202"/>
                <w:sz w:val="20"/>
                <w:szCs w:val="20"/>
              </w:rPr>
              <w:tab/>
              <w:t>Notary Public</w:t>
            </w:r>
            <w:r w:rsidRPr="000B2954">
              <w:rPr>
                <w:rFonts w:ascii="Arial" w:hAnsi="Arial" w:cs="Arial"/>
                <w:color w:val="010202"/>
                <w:spacing w:val="-1"/>
                <w:sz w:val="20"/>
                <w:szCs w:val="20"/>
              </w:rPr>
              <w:t xml:space="preserve"> </w:t>
            </w:r>
            <w:r w:rsidRPr="000B2954">
              <w:rPr>
                <w:rFonts w:ascii="Arial" w:hAnsi="Arial" w:cs="Arial"/>
                <w:color w:val="010202"/>
                <w:sz w:val="20"/>
                <w:szCs w:val="20"/>
                <w:u w:val="single" w:color="000101"/>
              </w:rPr>
              <w:t xml:space="preserve"> </w:t>
            </w:r>
            <w:r w:rsidRPr="000B2954">
              <w:rPr>
                <w:rFonts w:ascii="Arial" w:hAnsi="Arial" w:cs="Arial"/>
                <w:color w:val="010202"/>
                <w:sz w:val="20"/>
                <w:szCs w:val="20"/>
                <w:u w:val="single" w:color="000101"/>
              </w:rPr>
              <w:tab/>
            </w:r>
          </w:p>
          <w:p w:rsidR="00E22F94" w:rsidRPr="000B2954" w:rsidRDefault="00B0679D" w:rsidP="00E22F94">
            <w:pPr>
              <w:pStyle w:val="TableParagraph"/>
              <w:tabs>
                <w:tab w:val="left" w:pos="1646"/>
                <w:tab w:val="left" w:pos="5447"/>
              </w:tabs>
              <w:spacing w:line="482" w:lineRule="auto"/>
              <w:ind w:left="1667" w:right="120" w:hanging="1560"/>
              <w:rPr>
                <w:rFonts w:ascii="Arial" w:hAnsi="Arial" w:cs="Arial"/>
                <w:color w:val="010202"/>
                <w:sz w:val="20"/>
                <w:szCs w:val="20"/>
              </w:rPr>
            </w:pPr>
            <w:r w:rsidRPr="000B2954">
              <w:rPr>
                <w:rFonts w:ascii="Arial" w:hAnsi="Arial" w:cs="Arial"/>
                <w:color w:val="010202"/>
                <w:sz w:val="20"/>
                <w:szCs w:val="20"/>
              </w:rPr>
              <w:t xml:space="preserve">                            My commission</w:t>
            </w:r>
            <w:r w:rsidRPr="000B2954">
              <w:rPr>
                <w:rFonts w:ascii="Arial" w:hAnsi="Arial" w:cs="Arial"/>
                <w:color w:val="010202"/>
                <w:spacing w:val="-6"/>
                <w:sz w:val="20"/>
                <w:szCs w:val="20"/>
              </w:rPr>
              <w:t xml:space="preserve"> </w:t>
            </w:r>
            <w:r w:rsidRPr="000B2954">
              <w:rPr>
                <w:rFonts w:ascii="Arial" w:hAnsi="Arial" w:cs="Arial"/>
                <w:color w:val="010202"/>
                <w:sz w:val="20"/>
                <w:szCs w:val="20"/>
              </w:rPr>
              <w:t>expires:</w:t>
            </w:r>
            <w:r w:rsidR="00E22F94">
              <w:rPr>
                <w:rFonts w:ascii="Arial" w:hAnsi="Arial" w:cs="Arial"/>
                <w:color w:val="010202"/>
                <w:sz w:val="20"/>
                <w:szCs w:val="20"/>
              </w:rPr>
              <w:t xml:space="preserve"> </w:t>
            </w:r>
            <w:sdt>
              <w:sdtPr>
                <w:rPr>
                  <w:rStyle w:val="PlaceholderText"/>
                  <w:rFonts w:ascii="Arial" w:hAnsi="Arial" w:cs="Arial"/>
                  <w:color w:val="auto"/>
                  <w:sz w:val="20"/>
                  <w:szCs w:val="20"/>
                </w:rPr>
                <w:id w:val="521590144"/>
                <w:placeholder>
                  <w:docPart w:val="424800A59F1E44A4B077726EE37DEEB9"/>
                </w:placeholder>
                <w:showingPlcHdr/>
                <w:date>
                  <w:dateFormat w:val="M/d/yyyy"/>
                  <w:lid w:val="en-US"/>
                  <w:storeMappedDataAs w:val="dateTime"/>
                  <w:calendar w:val="gregorian"/>
                </w:date>
              </w:sdtPr>
              <w:sdtEndPr>
                <w:rPr>
                  <w:rStyle w:val="PlaceholderText"/>
                </w:rPr>
              </w:sdtEndPr>
              <w:sdtContent>
                <w:r w:rsidR="00E22F94" w:rsidRPr="00964497">
                  <w:rPr>
                    <w:rStyle w:val="PlaceholderText"/>
                    <w:rFonts w:ascii="Arial" w:hAnsi="Arial" w:cs="Arial"/>
                    <w:color w:val="0070C0"/>
                    <w:sz w:val="20"/>
                    <w:szCs w:val="20"/>
                  </w:rPr>
                  <w:t>Select date</w:t>
                </w:r>
              </w:sdtContent>
            </w:sdt>
          </w:p>
        </w:tc>
        <w:tc>
          <w:tcPr>
            <w:tcW w:w="5496" w:type="dxa"/>
            <w:tcBorders>
              <w:top w:val="single" w:sz="4" w:space="0" w:color="000000"/>
              <w:left w:val="single" w:sz="4" w:space="0" w:color="000000"/>
              <w:bottom w:val="single" w:sz="4" w:space="0" w:color="000000"/>
              <w:right w:val="single" w:sz="4" w:space="0" w:color="000000"/>
            </w:tcBorders>
          </w:tcPr>
          <w:p w:rsidR="00A667C4" w:rsidRPr="000B2954" w:rsidRDefault="00B0679D">
            <w:pPr>
              <w:pStyle w:val="TableParagraph"/>
              <w:spacing w:line="267" w:lineRule="exact"/>
              <w:rPr>
                <w:rFonts w:ascii="Arial" w:hAnsi="Arial" w:cs="Arial"/>
                <w:b/>
                <w:sz w:val="20"/>
                <w:szCs w:val="20"/>
              </w:rPr>
            </w:pPr>
            <w:r w:rsidRPr="000B2954">
              <w:rPr>
                <w:rFonts w:ascii="Arial" w:hAnsi="Arial" w:cs="Arial"/>
                <w:b/>
                <w:sz w:val="20"/>
                <w:szCs w:val="20"/>
              </w:rPr>
              <w:t>6.</w:t>
            </w:r>
            <w:r w:rsidRPr="000B2954">
              <w:rPr>
                <w:rFonts w:ascii="Arial" w:hAnsi="Arial" w:cs="Arial"/>
                <w:b/>
                <w:spacing w:val="59"/>
                <w:sz w:val="20"/>
                <w:szCs w:val="20"/>
              </w:rPr>
              <w:t xml:space="preserve"> </w:t>
            </w:r>
            <w:r w:rsidRPr="000B2954">
              <w:rPr>
                <w:rFonts w:ascii="Arial" w:hAnsi="Arial" w:cs="Arial"/>
                <w:b/>
                <w:sz w:val="20"/>
                <w:szCs w:val="20"/>
              </w:rPr>
              <w:t>Notarization</w:t>
            </w:r>
          </w:p>
          <w:p w:rsidR="00F03B5A" w:rsidRDefault="00B0679D">
            <w:pPr>
              <w:pStyle w:val="TableParagraph"/>
              <w:tabs>
                <w:tab w:val="left" w:pos="5248"/>
              </w:tabs>
              <w:spacing w:line="480" w:lineRule="auto"/>
              <w:ind w:right="218"/>
              <w:rPr>
                <w:rFonts w:ascii="Arial" w:hAnsi="Arial" w:cs="Arial"/>
                <w:sz w:val="20"/>
                <w:szCs w:val="20"/>
              </w:rPr>
            </w:pPr>
            <w:r w:rsidRPr="000B2954">
              <w:rPr>
                <w:rFonts w:ascii="Arial" w:hAnsi="Arial" w:cs="Arial"/>
                <w:sz w:val="20"/>
                <w:szCs w:val="20"/>
              </w:rPr>
              <w:t>STATE</w:t>
            </w:r>
            <w:r w:rsidRPr="000B2954">
              <w:rPr>
                <w:rFonts w:ascii="Arial" w:hAnsi="Arial" w:cs="Arial"/>
                <w:spacing w:val="-4"/>
                <w:sz w:val="20"/>
                <w:szCs w:val="20"/>
              </w:rPr>
              <w:t xml:space="preserve"> </w:t>
            </w:r>
            <w:r w:rsidRPr="000B2954">
              <w:rPr>
                <w:rFonts w:ascii="Arial" w:hAnsi="Arial" w:cs="Arial"/>
                <w:sz w:val="20"/>
                <w:szCs w:val="20"/>
              </w:rPr>
              <w:t>OF</w:t>
            </w:r>
            <w:r w:rsidR="00217735" w:rsidRPr="000B2954">
              <w:rPr>
                <w:rFonts w:ascii="Arial" w:hAnsi="Arial" w:cs="Arial"/>
                <w:sz w:val="20"/>
                <w:szCs w:val="20"/>
              </w:rPr>
              <w:t xml:space="preserve">   </w:t>
            </w:r>
            <w:sdt>
              <w:sdtPr>
                <w:rPr>
                  <w:rFonts w:ascii="Arial" w:hAnsi="Arial" w:cs="Arial"/>
                </w:rPr>
                <w:id w:val="-597570213"/>
                <w:placeholder>
                  <w:docPart w:val="87AF5955AA1E4C3DBEDD714C3B984628"/>
                </w:placeholder>
              </w:sdtPr>
              <w:sdtEndPr/>
              <w:sdtContent>
                <w:sdt>
                  <w:sdtPr>
                    <w:rPr>
                      <w:rFonts w:ascii="Arial" w:hAnsi="Arial" w:cs="Arial"/>
                      <w:sz w:val="20"/>
                      <w:szCs w:val="20"/>
                    </w:rPr>
                    <w:id w:val="-2142095654"/>
                    <w:placeholder>
                      <w:docPart w:val="31F13DFCDD60474C9518BD72C0A7DC06"/>
                    </w:placeholder>
                    <w:showingPlcHdr/>
                  </w:sdtPr>
                  <w:sdtEndPr/>
                  <w:sdtContent>
                    <w:r w:rsidR="00F03B5A" w:rsidRPr="000B2954">
                      <w:rPr>
                        <w:rStyle w:val="PlaceholderText"/>
                        <w:rFonts w:ascii="Arial" w:hAnsi="Arial" w:cs="Arial"/>
                        <w:color w:val="0070C0"/>
                        <w:sz w:val="20"/>
                        <w:szCs w:val="20"/>
                      </w:rPr>
                      <w:t>Enter text</w:t>
                    </w:r>
                  </w:sdtContent>
                </w:sdt>
              </w:sdtContent>
            </w:sdt>
            <w:r w:rsidR="00F03B5A" w:rsidRPr="000B2954">
              <w:rPr>
                <w:rFonts w:ascii="Arial" w:hAnsi="Arial" w:cs="Arial"/>
                <w:sz w:val="20"/>
                <w:szCs w:val="20"/>
              </w:rPr>
              <w:t xml:space="preserve"> </w:t>
            </w:r>
          </w:p>
          <w:p w:rsidR="00F03B5A" w:rsidRDefault="00B0679D" w:rsidP="00CD43EF">
            <w:pPr>
              <w:pStyle w:val="TableParagraph"/>
              <w:rPr>
                <w:rFonts w:ascii="Arial" w:hAnsi="Arial" w:cs="Arial"/>
                <w:color w:val="010202"/>
                <w:sz w:val="20"/>
                <w:szCs w:val="20"/>
              </w:rPr>
            </w:pPr>
            <w:r w:rsidRPr="000B2954">
              <w:rPr>
                <w:rFonts w:ascii="Arial" w:hAnsi="Arial" w:cs="Arial"/>
                <w:sz w:val="20"/>
                <w:szCs w:val="20"/>
              </w:rPr>
              <w:t>COUNTY</w:t>
            </w:r>
            <w:r w:rsidRPr="000B2954">
              <w:rPr>
                <w:rFonts w:ascii="Arial" w:hAnsi="Arial" w:cs="Arial"/>
                <w:spacing w:val="-7"/>
                <w:sz w:val="20"/>
                <w:szCs w:val="20"/>
              </w:rPr>
              <w:t xml:space="preserve"> </w:t>
            </w:r>
            <w:r w:rsidRPr="000B2954">
              <w:rPr>
                <w:rFonts w:ascii="Arial" w:hAnsi="Arial" w:cs="Arial"/>
                <w:sz w:val="20"/>
                <w:szCs w:val="20"/>
              </w:rPr>
              <w:t>OF</w:t>
            </w:r>
            <w:r w:rsidR="00217735" w:rsidRPr="000B2954">
              <w:rPr>
                <w:rFonts w:ascii="Arial" w:hAnsi="Arial" w:cs="Arial"/>
                <w:sz w:val="20"/>
                <w:szCs w:val="20"/>
              </w:rPr>
              <w:t xml:space="preserve"> </w:t>
            </w:r>
            <w:sdt>
              <w:sdtPr>
                <w:rPr>
                  <w:rFonts w:ascii="Arial" w:hAnsi="Arial" w:cs="Arial"/>
                </w:rPr>
                <w:id w:val="1083118270"/>
                <w:placeholder>
                  <w:docPart w:val="6A19DB7D07DD423FADF7A5ED2FEFA972"/>
                </w:placeholder>
              </w:sdtPr>
              <w:sdtEndPr/>
              <w:sdtContent>
                <w:sdt>
                  <w:sdtPr>
                    <w:rPr>
                      <w:rFonts w:ascii="Arial" w:hAnsi="Arial" w:cs="Arial"/>
                      <w:sz w:val="20"/>
                      <w:szCs w:val="20"/>
                    </w:rPr>
                    <w:id w:val="1241599383"/>
                    <w:placeholder>
                      <w:docPart w:val="89D0F1EEF4CF4607A0B40AD81AEE4051"/>
                    </w:placeholder>
                    <w:showingPlcHdr/>
                  </w:sdtPr>
                  <w:sdtEndPr/>
                  <w:sdtContent>
                    <w:r w:rsidR="00F03B5A" w:rsidRPr="000B2954">
                      <w:rPr>
                        <w:rStyle w:val="PlaceholderText"/>
                        <w:rFonts w:ascii="Arial" w:hAnsi="Arial" w:cs="Arial"/>
                        <w:color w:val="0070C0"/>
                        <w:sz w:val="20"/>
                        <w:szCs w:val="20"/>
                      </w:rPr>
                      <w:t>Enter text</w:t>
                    </w:r>
                  </w:sdtContent>
                </w:sdt>
              </w:sdtContent>
            </w:sdt>
            <w:r w:rsidR="00F03B5A" w:rsidRPr="000B2954">
              <w:rPr>
                <w:rFonts w:ascii="Arial" w:hAnsi="Arial" w:cs="Arial"/>
                <w:color w:val="010202"/>
                <w:sz w:val="20"/>
                <w:szCs w:val="20"/>
              </w:rPr>
              <w:t xml:space="preserve"> </w:t>
            </w:r>
          </w:p>
          <w:p w:rsidR="00F03B5A" w:rsidRDefault="00F03B5A" w:rsidP="00CD43EF">
            <w:pPr>
              <w:pStyle w:val="TableParagraph"/>
              <w:rPr>
                <w:rFonts w:ascii="Arial" w:hAnsi="Arial" w:cs="Arial"/>
                <w:color w:val="010202"/>
                <w:sz w:val="20"/>
                <w:szCs w:val="20"/>
              </w:rPr>
            </w:pPr>
          </w:p>
          <w:p w:rsidR="00CD43EF" w:rsidRPr="000B2954" w:rsidRDefault="00B0679D" w:rsidP="00CD43EF">
            <w:pPr>
              <w:pStyle w:val="TableParagraph"/>
              <w:rPr>
                <w:rFonts w:ascii="Arial" w:hAnsi="Arial" w:cs="Arial"/>
                <w:color w:val="010202"/>
                <w:spacing w:val="-6"/>
                <w:sz w:val="20"/>
                <w:szCs w:val="20"/>
              </w:rPr>
            </w:pPr>
            <w:r w:rsidRPr="000B2954">
              <w:rPr>
                <w:rFonts w:ascii="Arial" w:hAnsi="Arial" w:cs="Arial"/>
                <w:color w:val="010202"/>
                <w:sz w:val="20"/>
                <w:szCs w:val="20"/>
              </w:rPr>
              <w:t>This Application for Unclaimed Funds, dated</w:t>
            </w:r>
            <w:r w:rsidR="00C9201E">
              <w:rPr>
                <w:rFonts w:ascii="Arial" w:hAnsi="Arial" w:cs="Arial"/>
                <w:color w:val="010202"/>
                <w:sz w:val="20"/>
                <w:szCs w:val="20"/>
              </w:rPr>
              <w:t xml:space="preserve"> </w:t>
            </w:r>
            <w:sdt>
              <w:sdtPr>
                <w:rPr>
                  <w:rStyle w:val="PlaceholderText"/>
                  <w:rFonts w:ascii="Arial" w:hAnsi="Arial" w:cs="Arial"/>
                  <w:color w:val="auto"/>
                  <w:sz w:val="20"/>
                  <w:szCs w:val="20"/>
                </w:rPr>
                <w:id w:val="-786510872"/>
                <w:placeholder>
                  <w:docPart w:val="77C0B817494C420088436F79421507A0"/>
                </w:placeholder>
                <w:showingPlcHdr/>
                <w:date>
                  <w:dateFormat w:val="M/d/yyyy"/>
                  <w:lid w:val="en-US"/>
                  <w:storeMappedDataAs w:val="dateTime"/>
                  <w:calendar w:val="gregorian"/>
                </w:date>
              </w:sdtPr>
              <w:sdtEndPr>
                <w:rPr>
                  <w:rStyle w:val="PlaceholderText"/>
                </w:rPr>
              </w:sdtEndPr>
              <w:sdtContent>
                <w:r w:rsidR="00C9201E" w:rsidRPr="00964497">
                  <w:rPr>
                    <w:rStyle w:val="PlaceholderText"/>
                    <w:rFonts w:ascii="Arial" w:hAnsi="Arial" w:cs="Arial"/>
                    <w:color w:val="0070C0"/>
                    <w:sz w:val="20"/>
                    <w:szCs w:val="20"/>
                  </w:rPr>
                  <w:t>Select date</w:t>
                </w:r>
              </w:sdtContent>
            </w:sdt>
            <w:r w:rsidR="00C9201E" w:rsidRPr="000B2954">
              <w:rPr>
                <w:rFonts w:ascii="Arial" w:hAnsi="Arial" w:cs="Arial"/>
                <w:color w:val="010202"/>
                <w:sz w:val="20"/>
                <w:szCs w:val="20"/>
              </w:rPr>
              <w:t xml:space="preserve"> </w:t>
            </w:r>
            <w:r w:rsidRPr="000B2954">
              <w:rPr>
                <w:rFonts w:ascii="Arial" w:hAnsi="Arial" w:cs="Arial"/>
                <w:color w:val="010202"/>
                <w:sz w:val="20"/>
                <w:szCs w:val="20"/>
              </w:rPr>
              <w:t>was subscribed and sworn to before me</w:t>
            </w:r>
            <w:r w:rsidRPr="000B2954">
              <w:rPr>
                <w:rFonts w:ascii="Arial" w:hAnsi="Arial" w:cs="Arial"/>
                <w:color w:val="010202"/>
                <w:spacing w:val="-1"/>
                <w:sz w:val="20"/>
                <w:szCs w:val="20"/>
              </w:rPr>
              <w:t xml:space="preserve"> </w:t>
            </w:r>
            <w:r w:rsidRPr="000B2954">
              <w:rPr>
                <w:rFonts w:ascii="Arial" w:hAnsi="Arial" w:cs="Arial"/>
                <w:color w:val="010202"/>
                <w:sz w:val="20"/>
                <w:szCs w:val="20"/>
              </w:rPr>
              <w:t>this</w:t>
            </w:r>
            <w:r w:rsidR="00C9201E">
              <w:rPr>
                <w:rStyle w:val="PlaceholderText"/>
                <w:rFonts w:ascii="Arial" w:hAnsi="Arial" w:cs="Arial"/>
                <w:b/>
                <w:color w:val="0070C0"/>
                <w:sz w:val="20"/>
                <w:szCs w:val="20"/>
              </w:rPr>
              <w:t xml:space="preserve"> </w:t>
            </w:r>
            <w:sdt>
              <w:sdtPr>
                <w:rPr>
                  <w:rStyle w:val="PlaceholderText"/>
                  <w:rFonts w:ascii="Arial" w:hAnsi="Arial" w:cs="Arial"/>
                  <w:color w:val="auto"/>
                  <w:sz w:val="20"/>
                  <w:szCs w:val="20"/>
                </w:rPr>
                <w:id w:val="728123917"/>
                <w:placeholder>
                  <w:docPart w:val="40E34D159D1A44D4B1C8F9B7A692EF8B"/>
                </w:placeholder>
                <w:showingPlcHdr/>
                <w:date>
                  <w:dateFormat w:val="M/d/yyyy"/>
                  <w:lid w:val="en-US"/>
                  <w:storeMappedDataAs w:val="dateTime"/>
                  <w:calendar w:val="gregorian"/>
                </w:date>
              </w:sdtPr>
              <w:sdtEndPr>
                <w:rPr>
                  <w:rStyle w:val="PlaceholderText"/>
                </w:rPr>
              </w:sdtEndPr>
              <w:sdtContent>
                <w:r w:rsidR="00C9201E" w:rsidRPr="00964497">
                  <w:rPr>
                    <w:rStyle w:val="PlaceholderText"/>
                    <w:rFonts w:ascii="Arial" w:hAnsi="Arial" w:cs="Arial"/>
                    <w:color w:val="0070C0"/>
                    <w:sz w:val="20"/>
                    <w:szCs w:val="20"/>
                  </w:rPr>
                  <w:t>Select date</w:t>
                </w:r>
              </w:sdtContent>
            </w:sdt>
            <w:r w:rsidR="00C9201E" w:rsidRPr="000B2954">
              <w:rPr>
                <w:rFonts w:ascii="Arial" w:hAnsi="Arial" w:cs="Arial"/>
                <w:color w:val="010202"/>
                <w:spacing w:val="-6"/>
                <w:sz w:val="20"/>
                <w:szCs w:val="20"/>
              </w:rPr>
              <w:t xml:space="preserve"> </w:t>
            </w:r>
            <w:r w:rsidRPr="000B2954">
              <w:rPr>
                <w:rFonts w:ascii="Arial" w:hAnsi="Arial" w:cs="Arial"/>
                <w:color w:val="010202"/>
                <w:spacing w:val="-6"/>
                <w:sz w:val="20"/>
                <w:szCs w:val="20"/>
              </w:rPr>
              <w:t>by</w:t>
            </w:r>
            <w:r w:rsidR="00217735" w:rsidRPr="000B2954">
              <w:rPr>
                <w:rFonts w:ascii="Arial" w:hAnsi="Arial" w:cs="Arial"/>
                <w:color w:val="010202"/>
                <w:spacing w:val="-6"/>
                <w:sz w:val="20"/>
                <w:szCs w:val="20"/>
              </w:rPr>
              <w:t xml:space="preserve"> </w:t>
            </w:r>
          </w:p>
          <w:p w:rsidR="00AF249D" w:rsidRDefault="00AF249D" w:rsidP="00AF249D">
            <w:pPr>
              <w:pStyle w:val="TableParagraph"/>
              <w:rPr>
                <w:rFonts w:ascii="Arial" w:hAnsi="Arial" w:cs="Arial"/>
                <w:color w:val="010202"/>
                <w:sz w:val="20"/>
                <w:szCs w:val="20"/>
              </w:rPr>
            </w:pPr>
          </w:p>
          <w:p w:rsidR="00AF249D" w:rsidRPr="000B2954" w:rsidRDefault="00AF249D" w:rsidP="00AF249D">
            <w:pPr>
              <w:pStyle w:val="TableParagraph"/>
              <w:rPr>
                <w:rFonts w:ascii="Arial" w:hAnsi="Arial" w:cs="Arial"/>
                <w:sz w:val="20"/>
                <w:szCs w:val="20"/>
              </w:rPr>
            </w:pPr>
            <w:sdt>
              <w:sdtPr>
                <w:rPr>
                  <w:rFonts w:ascii="Arial" w:hAnsi="Arial" w:cs="Arial"/>
                </w:rPr>
                <w:id w:val="-901903038"/>
                <w:placeholder>
                  <w:docPart w:val="0BB8484B834B4D0EB7C32E5293CD2FB1"/>
                </w:placeholder>
              </w:sdtPr>
              <w:sdtContent>
                <w:sdt>
                  <w:sdtPr>
                    <w:rPr>
                      <w:rFonts w:ascii="Arial" w:hAnsi="Arial" w:cs="Arial"/>
                      <w:sz w:val="20"/>
                      <w:szCs w:val="20"/>
                    </w:rPr>
                    <w:id w:val="-165016866"/>
                    <w:placeholder>
                      <w:docPart w:val="91490DA7D95147CDAF5DF88954A7445E"/>
                    </w:placeholder>
                    <w:showingPlcHdr/>
                  </w:sdtPr>
                  <w:sdtContent>
                    <w:r w:rsidRPr="000B2954">
                      <w:rPr>
                        <w:rStyle w:val="PlaceholderText"/>
                        <w:rFonts w:ascii="Arial" w:hAnsi="Arial" w:cs="Arial"/>
                        <w:color w:val="0070C0"/>
                        <w:sz w:val="20"/>
                        <w:szCs w:val="20"/>
                      </w:rPr>
                      <w:t>Enter text</w:t>
                    </w:r>
                  </w:sdtContent>
                </w:sdt>
              </w:sdtContent>
            </w:sdt>
          </w:p>
          <w:p w:rsidR="00AF249D" w:rsidRPr="000B2954" w:rsidRDefault="00AF249D" w:rsidP="00AF249D">
            <w:pPr>
              <w:pStyle w:val="TableParagraph"/>
              <w:spacing w:line="20" w:lineRule="exact"/>
              <w:ind w:left="102"/>
              <w:rPr>
                <w:rFonts w:ascii="Arial" w:hAnsi="Arial" w:cs="Arial"/>
                <w:sz w:val="20"/>
                <w:szCs w:val="20"/>
              </w:rPr>
            </w:pPr>
            <w:r w:rsidRPr="000B2954">
              <w:rPr>
                <w:rFonts w:ascii="Arial" w:hAnsi="Arial" w:cs="Arial"/>
                <w:noProof/>
                <w:sz w:val="20"/>
                <w:szCs w:val="20"/>
                <w:lang w:bidi="ar-SA"/>
              </w:rPr>
              <mc:AlternateContent>
                <mc:Choice Requires="wpg">
                  <w:drawing>
                    <wp:inline distT="0" distB="0" distL="0" distR="0" wp14:anchorId="1DB19E5C" wp14:editId="4214F747">
                      <wp:extent cx="3276600" cy="6350"/>
                      <wp:effectExtent l="12700" t="9525" r="6350" b="3175"/>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02397A"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" strokecolor="#000101" strokeweight=".48pt"/>
                      <w10:anchorlock/>
                    </v:group>
                  </w:pict>
                </mc:Fallback>
              </mc:AlternateContent>
            </w:r>
          </w:p>
          <w:p w:rsidR="00A667C4" w:rsidRPr="000B2954" w:rsidRDefault="00AF249D" w:rsidP="00AF249D">
            <w:pPr>
              <w:pStyle w:val="TableParagraph"/>
              <w:ind w:right="244"/>
              <w:jc w:val="both"/>
              <w:rPr>
                <w:rFonts w:ascii="Arial" w:hAnsi="Arial" w:cs="Arial"/>
                <w:sz w:val="20"/>
                <w:szCs w:val="20"/>
              </w:rPr>
            </w:pPr>
            <w:r w:rsidRPr="000B2954">
              <w:rPr>
                <w:rFonts w:ascii="Arial" w:hAnsi="Arial" w:cs="Arial"/>
                <w:color w:val="010202"/>
                <w:sz w:val="20"/>
                <w:szCs w:val="20"/>
              </w:rPr>
              <w:t>who signed</w:t>
            </w:r>
            <w:r w:rsidRPr="000B2954">
              <w:rPr>
                <w:rFonts w:ascii="Arial" w:hAnsi="Arial" w:cs="Arial"/>
                <w:color w:val="010202"/>
                <w:sz w:val="20"/>
                <w:szCs w:val="20"/>
              </w:rPr>
              <w:t xml:space="preserve"> </w:t>
            </w:r>
            <w:bookmarkStart w:id="0" w:name="_GoBack"/>
            <w:bookmarkEnd w:id="0"/>
            <w:r w:rsidR="00B0679D" w:rsidRPr="000B2954">
              <w:rPr>
                <w:rFonts w:ascii="Arial" w:hAnsi="Arial" w:cs="Arial"/>
                <w:color w:val="010202"/>
                <w:sz w:val="20"/>
                <w:szCs w:val="20"/>
              </w:rPr>
              <w:t>above and is personally known to me (or proved to me on the basis of satisfactory evidence) to be the person whose name is subscribed to the within instrument. WITNESS my hand and official seal.</w:t>
            </w:r>
          </w:p>
          <w:p w:rsidR="00A667C4" w:rsidRPr="000B2954" w:rsidRDefault="00A667C4">
            <w:pPr>
              <w:pStyle w:val="TableParagraph"/>
              <w:spacing w:before="2"/>
              <w:ind w:left="0"/>
              <w:rPr>
                <w:rFonts w:ascii="Arial" w:hAnsi="Arial" w:cs="Arial"/>
                <w:sz w:val="20"/>
                <w:szCs w:val="20"/>
              </w:rPr>
            </w:pPr>
          </w:p>
          <w:p w:rsidR="00A667C4" w:rsidRPr="000B2954" w:rsidRDefault="00B0679D" w:rsidP="00217735">
            <w:pPr>
              <w:pStyle w:val="TableParagraph"/>
              <w:tabs>
                <w:tab w:val="left" w:pos="1586"/>
                <w:tab w:val="left" w:pos="5327"/>
              </w:tabs>
              <w:spacing w:line="482" w:lineRule="auto"/>
              <w:ind w:left="1528" w:right="151" w:hanging="1421"/>
              <w:rPr>
                <w:rFonts w:ascii="Arial" w:hAnsi="Arial" w:cs="Arial"/>
                <w:sz w:val="20"/>
                <w:szCs w:val="20"/>
              </w:rPr>
            </w:pPr>
            <w:r w:rsidRPr="000B2954">
              <w:rPr>
                <w:rFonts w:ascii="Arial" w:hAnsi="Arial" w:cs="Arial"/>
                <w:color w:val="010202"/>
                <w:sz w:val="20"/>
                <w:szCs w:val="20"/>
              </w:rPr>
              <w:t>(SEAL)</w:t>
            </w:r>
            <w:r w:rsidRPr="000B2954">
              <w:rPr>
                <w:rFonts w:ascii="Arial" w:hAnsi="Arial" w:cs="Arial"/>
                <w:color w:val="010202"/>
                <w:sz w:val="20"/>
                <w:szCs w:val="20"/>
              </w:rPr>
              <w:tab/>
              <w:t>Notary</w:t>
            </w:r>
            <w:r w:rsidRPr="000B2954">
              <w:rPr>
                <w:rFonts w:ascii="Arial" w:hAnsi="Arial" w:cs="Arial"/>
                <w:color w:val="010202"/>
                <w:spacing w:val="-1"/>
                <w:sz w:val="20"/>
                <w:szCs w:val="20"/>
              </w:rPr>
              <w:t xml:space="preserve"> </w:t>
            </w:r>
            <w:r w:rsidRPr="000B2954">
              <w:rPr>
                <w:rFonts w:ascii="Arial" w:hAnsi="Arial" w:cs="Arial"/>
                <w:color w:val="010202"/>
                <w:sz w:val="20"/>
                <w:szCs w:val="20"/>
              </w:rPr>
              <w:t>Public</w:t>
            </w:r>
            <w:r w:rsidRPr="000B2954">
              <w:rPr>
                <w:rFonts w:ascii="Arial" w:hAnsi="Arial" w:cs="Arial"/>
                <w:color w:val="010202"/>
                <w:sz w:val="20"/>
                <w:szCs w:val="20"/>
                <w:u w:val="single" w:color="000101"/>
              </w:rPr>
              <w:t xml:space="preserve"> </w:t>
            </w:r>
            <w:r w:rsidRPr="000B2954">
              <w:rPr>
                <w:rFonts w:ascii="Arial" w:hAnsi="Arial" w:cs="Arial"/>
                <w:color w:val="010202"/>
                <w:sz w:val="20"/>
                <w:szCs w:val="20"/>
                <w:u w:val="single" w:color="000101"/>
              </w:rPr>
              <w:tab/>
            </w:r>
            <w:r w:rsidRPr="000B2954">
              <w:rPr>
                <w:rFonts w:ascii="Arial" w:hAnsi="Arial" w:cs="Arial"/>
                <w:color w:val="010202"/>
                <w:sz w:val="20"/>
                <w:szCs w:val="20"/>
              </w:rPr>
              <w:t xml:space="preserve">                                     My commission</w:t>
            </w:r>
            <w:r w:rsidRPr="000B2954">
              <w:rPr>
                <w:rFonts w:ascii="Arial" w:hAnsi="Arial" w:cs="Arial"/>
                <w:color w:val="010202"/>
                <w:spacing w:val="-6"/>
                <w:sz w:val="20"/>
                <w:szCs w:val="20"/>
              </w:rPr>
              <w:t xml:space="preserve"> </w:t>
            </w:r>
            <w:r w:rsidRPr="000B2954">
              <w:rPr>
                <w:rFonts w:ascii="Arial" w:hAnsi="Arial" w:cs="Arial"/>
                <w:color w:val="010202"/>
                <w:sz w:val="20"/>
                <w:szCs w:val="20"/>
              </w:rPr>
              <w:t>expires:</w:t>
            </w:r>
            <w:r w:rsidR="00E22F94">
              <w:rPr>
                <w:rFonts w:ascii="Arial" w:hAnsi="Arial" w:cs="Arial"/>
                <w:color w:val="010202"/>
                <w:sz w:val="20"/>
                <w:szCs w:val="20"/>
              </w:rPr>
              <w:t xml:space="preserve"> </w:t>
            </w:r>
            <w:sdt>
              <w:sdtPr>
                <w:rPr>
                  <w:rStyle w:val="PlaceholderText"/>
                  <w:rFonts w:ascii="Arial" w:hAnsi="Arial" w:cs="Arial"/>
                  <w:color w:val="auto"/>
                  <w:sz w:val="20"/>
                  <w:szCs w:val="20"/>
                </w:rPr>
                <w:id w:val="670383732"/>
                <w:placeholder>
                  <w:docPart w:val="970664CC41C4438096E3DFD3555C7254"/>
                </w:placeholder>
                <w:showingPlcHdr/>
                <w:date>
                  <w:dateFormat w:val="M/d/yyyy"/>
                  <w:lid w:val="en-US"/>
                  <w:storeMappedDataAs w:val="dateTime"/>
                  <w:calendar w:val="gregorian"/>
                </w:date>
              </w:sdtPr>
              <w:sdtEndPr>
                <w:rPr>
                  <w:rStyle w:val="PlaceholderText"/>
                </w:rPr>
              </w:sdtEndPr>
              <w:sdtContent>
                <w:r w:rsidR="00E22F94" w:rsidRPr="00964497">
                  <w:rPr>
                    <w:rStyle w:val="PlaceholderText"/>
                    <w:rFonts w:ascii="Arial" w:hAnsi="Arial" w:cs="Arial"/>
                    <w:color w:val="0070C0"/>
                    <w:sz w:val="20"/>
                    <w:szCs w:val="20"/>
                  </w:rPr>
                  <w:t>Select date</w:t>
                </w:r>
              </w:sdtContent>
            </w:sdt>
          </w:p>
        </w:tc>
      </w:tr>
    </w:tbl>
    <w:p w:rsidR="00A667C4" w:rsidRPr="000B2954" w:rsidRDefault="00A667C4">
      <w:pPr>
        <w:rPr>
          <w:rFonts w:ascii="Arial" w:hAnsi="Arial" w:cs="Arial"/>
          <w:sz w:val="2"/>
          <w:szCs w:val="2"/>
        </w:rPr>
      </w:pPr>
    </w:p>
    <w:p w:rsidR="00A667C4" w:rsidRPr="000B2954" w:rsidRDefault="00A667C4">
      <w:pPr>
        <w:rPr>
          <w:rFonts w:ascii="Arial" w:hAnsi="Arial" w:cs="Arial"/>
          <w:sz w:val="2"/>
          <w:szCs w:val="2"/>
        </w:rPr>
        <w:sectPr w:rsidR="00A667C4" w:rsidRPr="000B2954" w:rsidSect="002B60B2">
          <w:footerReference w:type="default" r:id="rId8"/>
          <w:pgSz w:w="12240" w:h="15840"/>
          <w:pgMar w:top="440" w:right="360" w:bottom="280" w:left="500" w:header="720" w:footer="720" w:gutter="0"/>
          <w:cols w:space="720"/>
          <w:titlePg/>
          <w:docGrid w:linePitch="299"/>
        </w:sectPr>
      </w:pPr>
    </w:p>
    <w:p w:rsidR="00A667C4" w:rsidRPr="000B2954" w:rsidRDefault="00A667C4" w:rsidP="000A6DD7">
      <w:pPr>
        <w:pStyle w:val="BodyText"/>
        <w:spacing w:before="2"/>
        <w:rPr>
          <w:rFonts w:ascii="Arial" w:hAnsi="Arial" w:cs="Arial"/>
          <w:sz w:val="2"/>
        </w:rPr>
      </w:pPr>
    </w:p>
    <w:sectPr w:rsidR="00A667C4" w:rsidRPr="000B2954">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5E" w:rsidRDefault="00C22B5E" w:rsidP="000D2E77">
      <w:r>
        <w:separator/>
      </w:r>
    </w:p>
  </w:endnote>
  <w:endnote w:type="continuationSeparator" w:id="0">
    <w:p w:rsidR="00C22B5E" w:rsidRDefault="00C22B5E"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Pr="00DB669A">
      <w:rPr>
        <w:rFonts w:ascii="Arial" w:hAnsi="Arial" w:cs="Arial"/>
        <w:sz w:val="20"/>
        <w:szCs w:val="20"/>
      </w:rPr>
      <w:tab/>
      <w:t>Application for Payment of Unclaimed Funds</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607B1D">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5E" w:rsidRDefault="00C22B5E" w:rsidP="000D2E77">
      <w:r>
        <w:separator/>
      </w:r>
    </w:p>
  </w:footnote>
  <w:footnote w:type="continuationSeparator" w:id="0">
    <w:p w:rsidR="00C22B5E" w:rsidRDefault="00C22B5E" w:rsidP="000D2E77">
      <w:r>
        <w:continuationSeparator/>
      </w:r>
    </w:p>
  </w:footnote>
  <w:footnote w:id="1">
    <w:p w:rsidR="00FF47E0" w:rsidRDefault="00FF47E0">
      <w:pPr>
        <w:pStyle w:val="FootnoteText"/>
      </w:pPr>
      <w:r>
        <w:rPr>
          <w:rStyle w:val="FootnoteReference"/>
        </w:rPr>
        <w:footnoteRef/>
      </w:r>
      <w:r>
        <w:t xml:space="preserve"> </w:t>
      </w:r>
      <w:r w:rsidR="00F9394B">
        <w:t xml:space="preserve"> </w:t>
      </w:r>
      <w:r w:rsidRPr="00094F74">
        <w:rPr>
          <w:rFonts w:ascii="Arial" w:hAnsi="Arial" w:cs="Arial"/>
        </w:rPr>
        <w:t>The Claimant is the party entitled to the unclaimed funds.</w:t>
      </w:r>
    </w:p>
  </w:footnote>
  <w:footnote w:id="2">
    <w:p w:rsidR="00FF47E0" w:rsidRPr="008B66E3" w:rsidRDefault="00FF47E0">
      <w:pPr>
        <w:pStyle w:val="FootnoteText"/>
        <w:rPr>
          <w:rFonts w:ascii="Arial" w:hAnsi="Arial" w:cs="Arial"/>
        </w:rPr>
      </w:pPr>
      <w:r>
        <w:rPr>
          <w:rStyle w:val="FootnoteReference"/>
        </w:rPr>
        <w:footnoteRef/>
      </w:r>
      <w:r>
        <w:t xml:space="preserve">  </w:t>
      </w:r>
      <w:r w:rsidRPr="008B66E3">
        <w:rPr>
          <w:rFonts w:ascii="Arial" w:hAnsi="Arial" w:cs="Arial"/>
        </w:rPr>
        <w:t>The Applicant is the party filing the application. The Applicant and Claimant may be the same.</w:t>
      </w:r>
    </w:p>
  </w:footnote>
  <w:footnote w:id="3">
    <w:p w:rsidR="00FF47E0" w:rsidRDefault="00FF47E0">
      <w:pPr>
        <w:pStyle w:val="FootnoteText"/>
      </w:pPr>
      <w:r>
        <w:rPr>
          <w:rStyle w:val="FootnoteReference"/>
        </w:rPr>
        <w:footnoteRef/>
      </w:r>
      <w:r w:rsidR="00F9394B">
        <w:t xml:space="preserve">  </w:t>
      </w:r>
      <w:r w:rsidRPr="008B66E3">
        <w:rPr>
          <w:rFonts w:ascii="Arial" w:hAnsi="Arial" w:cs="Arial"/>
        </w:rPr>
        <w:t>The Owner of Record is the original payee.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037D3"/>
    <w:multiLevelType w:val="hybridMultilevel"/>
    <w:tmpl w:val="3368731E"/>
    <w:lvl w:ilvl="0" w:tplc="AA8C70CE">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4"/>
    <w:rsid w:val="00053BF4"/>
    <w:rsid w:val="00056F70"/>
    <w:rsid w:val="000846D5"/>
    <w:rsid w:val="00094F74"/>
    <w:rsid w:val="00096A06"/>
    <w:rsid w:val="000A6DD7"/>
    <w:rsid w:val="000B2954"/>
    <w:rsid w:val="000C3773"/>
    <w:rsid w:val="000D2E77"/>
    <w:rsid w:val="000F1CDE"/>
    <w:rsid w:val="00105332"/>
    <w:rsid w:val="00140AB6"/>
    <w:rsid w:val="001D3362"/>
    <w:rsid w:val="00217735"/>
    <w:rsid w:val="00236A33"/>
    <w:rsid w:val="00282534"/>
    <w:rsid w:val="002B0031"/>
    <w:rsid w:val="002B60B2"/>
    <w:rsid w:val="002D4AAD"/>
    <w:rsid w:val="002D57DA"/>
    <w:rsid w:val="002F50F1"/>
    <w:rsid w:val="00304842"/>
    <w:rsid w:val="003155A3"/>
    <w:rsid w:val="003A5BDA"/>
    <w:rsid w:val="003C46A6"/>
    <w:rsid w:val="003D28CF"/>
    <w:rsid w:val="003E775F"/>
    <w:rsid w:val="004B59C1"/>
    <w:rsid w:val="004C6478"/>
    <w:rsid w:val="004F5087"/>
    <w:rsid w:val="00505219"/>
    <w:rsid w:val="00521659"/>
    <w:rsid w:val="005B5D84"/>
    <w:rsid w:val="00607B1D"/>
    <w:rsid w:val="00612014"/>
    <w:rsid w:val="00626ECA"/>
    <w:rsid w:val="0066657B"/>
    <w:rsid w:val="006D58DA"/>
    <w:rsid w:val="006E4609"/>
    <w:rsid w:val="007407FF"/>
    <w:rsid w:val="00750351"/>
    <w:rsid w:val="007F4259"/>
    <w:rsid w:val="008014AB"/>
    <w:rsid w:val="0085106C"/>
    <w:rsid w:val="00887923"/>
    <w:rsid w:val="008B66E3"/>
    <w:rsid w:val="008F12C4"/>
    <w:rsid w:val="0090131D"/>
    <w:rsid w:val="00964497"/>
    <w:rsid w:val="00973ABE"/>
    <w:rsid w:val="00992FCB"/>
    <w:rsid w:val="009B139C"/>
    <w:rsid w:val="009B1F27"/>
    <w:rsid w:val="009D5DE2"/>
    <w:rsid w:val="009E2AEB"/>
    <w:rsid w:val="00A05D15"/>
    <w:rsid w:val="00A27745"/>
    <w:rsid w:val="00A567FD"/>
    <w:rsid w:val="00A667C4"/>
    <w:rsid w:val="00A90078"/>
    <w:rsid w:val="00AF249D"/>
    <w:rsid w:val="00B007F6"/>
    <w:rsid w:val="00B0679D"/>
    <w:rsid w:val="00B1221B"/>
    <w:rsid w:val="00B85FAC"/>
    <w:rsid w:val="00BC4FE5"/>
    <w:rsid w:val="00C13FD2"/>
    <w:rsid w:val="00C2284A"/>
    <w:rsid w:val="00C22B5E"/>
    <w:rsid w:val="00C519A2"/>
    <w:rsid w:val="00C83D8A"/>
    <w:rsid w:val="00C87EBB"/>
    <w:rsid w:val="00C9201E"/>
    <w:rsid w:val="00CD43EF"/>
    <w:rsid w:val="00D03DE8"/>
    <w:rsid w:val="00D048A9"/>
    <w:rsid w:val="00D7489A"/>
    <w:rsid w:val="00D756FF"/>
    <w:rsid w:val="00DA5810"/>
    <w:rsid w:val="00DA5B14"/>
    <w:rsid w:val="00DB2A8E"/>
    <w:rsid w:val="00DB46BF"/>
    <w:rsid w:val="00DB669A"/>
    <w:rsid w:val="00DC3BFD"/>
    <w:rsid w:val="00DD28C2"/>
    <w:rsid w:val="00E22F94"/>
    <w:rsid w:val="00E5571D"/>
    <w:rsid w:val="00E732D0"/>
    <w:rsid w:val="00E82A61"/>
    <w:rsid w:val="00E91984"/>
    <w:rsid w:val="00E94065"/>
    <w:rsid w:val="00F03B5A"/>
    <w:rsid w:val="00F3133D"/>
    <w:rsid w:val="00F6256E"/>
    <w:rsid w:val="00F9394B"/>
    <w:rsid w:val="00FB29B2"/>
    <w:rsid w:val="00FB6A60"/>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EF3EBB"/>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 w:type="character" w:styleId="PlaceholderText">
    <w:name w:val="Placeholder Text"/>
    <w:basedOn w:val="DefaultParagraphFont"/>
    <w:uiPriority w:val="99"/>
    <w:semiHidden/>
    <w:rsid w:val="00901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F82D2E8ABB4437B21BD266B827D397"/>
        <w:category>
          <w:name w:val="General"/>
          <w:gallery w:val="placeholder"/>
        </w:category>
        <w:types>
          <w:type w:val="bbPlcHdr"/>
        </w:types>
        <w:behaviors>
          <w:behavior w:val="content"/>
        </w:behaviors>
        <w:guid w:val="{F5ED3E4D-3937-4F24-9674-1CAFB6BBC714}"/>
      </w:docPartPr>
      <w:docPartBody>
        <w:p w:rsidR="004E0199" w:rsidRDefault="007942B2" w:rsidP="007942B2">
          <w:pPr>
            <w:pStyle w:val="4AF82D2E8ABB4437B21BD266B827D3973"/>
          </w:pPr>
          <w:r w:rsidRPr="000B2954">
            <w:rPr>
              <w:rStyle w:val="PlaceholderText"/>
              <w:rFonts w:ascii="Arial" w:hAnsi="Arial" w:cs="Arial"/>
              <w:color w:val="0070C0"/>
              <w:sz w:val="20"/>
              <w:szCs w:val="20"/>
            </w:rPr>
            <w:t>Enter text</w:t>
          </w:r>
        </w:p>
      </w:docPartBody>
    </w:docPart>
    <w:docPart>
      <w:docPartPr>
        <w:name w:val="0F2DBFFA8DE34B79A047C6CAE7D04ACB"/>
        <w:category>
          <w:name w:val="General"/>
          <w:gallery w:val="placeholder"/>
        </w:category>
        <w:types>
          <w:type w:val="bbPlcHdr"/>
        </w:types>
        <w:behaviors>
          <w:behavior w:val="content"/>
        </w:behaviors>
        <w:guid w:val="{31934761-8575-4099-8528-6FF179E1F1DD}"/>
      </w:docPartPr>
      <w:docPartBody>
        <w:p w:rsidR="004E0199" w:rsidRDefault="007942B2" w:rsidP="007942B2">
          <w:pPr>
            <w:pStyle w:val="0F2DBFFA8DE34B79A047C6CAE7D04ACB3"/>
          </w:pPr>
          <w:r w:rsidRPr="00DC3BFD">
            <w:rPr>
              <w:rStyle w:val="PlaceholderText"/>
              <w:rFonts w:ascii="Arial" w:hAnsi="Arial" w:cs="Arial"/>
              <w:color w:val="0070C0"/>
              <w:sz w:val="20"/>
              <w:szCs w:val="20"/>
            </w:rPr>
            <w:t>Enter text</w:t>
          </w:r>
        </w:p>
      </w:docPartBody>
    </w:docPart>
    <w:docPart>
      <w:docPartPr>
        <w:name w:val="1564479141684E1F8BD79E626479D257"/>
        <w:category>
          <w:name w:val="General"/>
          <w:gallery w:val="placeholder"/>
        </w:category>
        <w:types>
          <w:type w:val="bbPlcHdr"/>
        </w:types>
        <w:behaviors>
          <w:behavior w:val="content"/>
        </w:behaviors>
        <w:guid w:val="{8C0F3A4A-F11D-4E8F-9A6D-C3930BFB5CB9}"/>
      </w:docPartPr>
      <w:docPartBody>
        <w:p w:rsidR="004E0199" w:rsidRDefault="007942B2" w:rsidP="007942B2">
          <w:pPr>
            <w:pStyle w:val="1564479141684E1F8BD79E626479D2573"/>
          </w:pPr>
          <w:r w:rsidRPr="000B2954">
            <w:rPr>
              <w:rStyle w:val="PlaceholderText"/>
              <w:rFonts w:ascii="Arial" w:hAnsi="Arial" w:cs="Arial"/>
              <w:color w:val="0070C0"/>
              <w:sz w:val="20"/>
              <w:szCs w:val="20"/>
            </w:rPr>
            <w:t>Enter text</w:t>
          </w:r>
        </w:p>
      </w:docPartBody>
    </w:docPart>
    <w:docPart>
      <w:docPartPr>
        <w:name w:val="7ED7BFE4824748B699D297BB4A7658B0"/>
        <w:category>
          <w:name w:val="General"/>
          <w:gallery w:val="placeholder"/>
        </w:category>
        <w:types>
          <w:type w:val="bbPlcHdr"/>
        </w:types>
        <w:behaviors>
          <w:behavior w:val="content"/>
        </w:behaviors>
        <w:guid w:val="{FA48BFB1-7820-4F40-BD0C-57187675A03D}"/>
      </w:docPartPr>
      <w:docPartBody>
        <w:p w:rsidR="004E0199" w:rsidRDefault="007942B2" w:rsidP="007942B2">
          <w:pPr>
            <w:pStyle w:val="7ED7BFE4824748B699D297BB4A7658B03"/>
          </w:pPr>
          <w:r w:rsidRPr="00140AB6">
            <w:rPr>
              <w:rStyle w:val="PlaceholderText"/>
              <w:rFonts w:cs="Arial"/>
              <w:b/>
              <w:color w:val="0070C0"/>
              <w:sz w:val="16"/>
              <w:u w:val="single"/>
            </w:rPr>
            <w:t>Enter text</w:t>
          </w:r>
        </w:p>
      </w:docPartBody>
    </w:docPart>
    <w:docPart>
      <w:docPartPr>
        <w:name w:val="78A1C34466D242C4A4F8CF36F5D6E8CD"/>
        <w:category>
          <w:name w:val="General"/>
          <w:gallery w:val="placeholder"/>
        </w:category>
        <w:types>
          <w:type w:val="bbPlcHdr"/>
        </w:types>
        <w:behaviors>
          <w:behavior w:val="content"/>
        </w:behaviors>
        <w:guid w:val="{ED281238-42B3-422C-9C45-36AF2C7C075D}"/>
      </w:docPartPr>
      <w:docPartBody>
        <w:p w:rsidR="004E0199" w:rsidRDefault="007942B2" w:rsidP="007942B2">
          <w:pPr>
            <w:pStyle w:val="78A1C34466D242C4A4F8CF36F5D6E8CD3"/>
          </w:pPr>
          <w:r w:rsidRPr="00140AB6">
            <w:rPr>
              <w:rStyle w:val="PlaceholderText"/>
              <w:rFonts w:ascii="Arial" w:hAnsi="Arial" w:cs="Arial"/>
              <w:b/>
              <w:color w:val="0070C0"/>
              <w:sz w:val="16"/>
              <w:szCs w:val="16"/>
              <w:u w:val="single"/>
            </w:rPr>
            <w:t>Enter text</w:t>
          </w:r>
        </w:p>
      </w:docPartBody>
    </w:docPart>
    <w:docPart>
      <w:docPartPr>
        <w:name w:val="71A04AC63132474E81C02EB693A3274A"/>
        <w:category>
          <w:name w:val="General"/>
          <w:gallery w:val="placeholder"/>
        </w:category>
        <w:types>
          <w:type w:val="bbPlcHdr"/>
        </w:types>
        <w:behaviors>
          <w:behavior w:val="content"/>
        </w:behaviors>
        <w:guid w:val="{CF845AF6-3047-4DF4-8D7C-60998308284A}"/>
      </w:docPartPr>
      <w:docPartBody>
        <w:p w:rsidR="004E0199" w:rsidRDefault="007942B2" w:rsidP="007942B2">
          <w:pPr>
            <w:pStyle w:val="71A04AC63132474E81C02EB693A3274A3"/>
          </w:pPr>
          <w:r w:rsidRPr="009B139C">
            <w:rPr>
              <w:rStyle w:val="PlaceholderText"/>
              <w:rFonts w:ascii="Arial" w:hAnsi="Arial" w:cs="Arial"/>
              <w:b/>
              <w:color w:val="0070C0"/>
              <w:sz w:val="16"/>
              <w:szCs w:val="16"/>
            </w:rPr>
            <w:t>Enter text</w:t>
          </w:r>
        </w:p>
      </w:docPartBody>
    </w:docPart>
    <w:docPart>
      <w:docPartPr>
        <w:name w:val="97307A64A42641D19AE74AAB877DF351"/>
        <w:category>
          <w:name w:val="General"/>
          <w:gallery w:val="placeholder"/>
        </w:category>
        <w:types>
          <w:type w:val="bbPlcHdr"/>
        </w:types>
        <w:behaviors>
          <w:behavior w:val="content"/>
        </w:behaviors>
        <w:guid w:val="{1FA49429-3B4B-492C-86B0-FDA7ED6F70F9}"/>
      </w:docPartPr>
      <w:docPartBody>
        <w:p w:rsidR="004E0199" w:rsidRDefault="007942B2" w:rsidP="007942B2">
          <w:pPr>
            <w:pStyle w:val="97307A64A42641D19AE74AAB877DF3513"/>
          </w:pPr>
          <w:r w:rsidRPr="000B2954">
            <w:rPr>
              <w:rStyle w:val="PlaceholderText"/>
              <w:rFonts w:ascii="Arial" w:hAnsi="Arial" w:cs="Arial"/>
              <w:b/>
              <w:color w:val="0070C0"/>
              <w:sz w:val="20"/>
              <w:szCs w:val="20"/>
            </w:rPr>
            <w:t>Enter text</w:t>
          </w:r>
        </w:p>
      </w:docPartBody>
    </w:docPart>
    <w:docPart>
      <w:docPartPr>
        <w:name w:val="863B0ABE37864A0D939932E65613A6E5"/>
        <w:category>
          <w:name w:val="General"/>
          <w:gallery w:val="placeholder"/>
        </w:category>
        <w:types>
          <w:type w:val="bbPlcHdr"/>
        </w:types>
        <w:behaviors>
          <w:behavior w:val="content"/>
        </w:behaviors>
        <w:guid w:val="{889D1907-00AA-420F-AFD6-29F53E743C0D}"/>
      </w:docPartPr>
      <w:docPartBody>
        <w:p w:rsidR="004E0199" w:rsidRDefault="007942B2" w:rsidP="007942B2">
          <w:pPr>
            <w:pStyle w:val="863B0ABE37864A0D939932E65613A6E53"/>
          </w:pPr>
          <w:r w:rsidRPr="000B2954">
            <w:rPr>
              <w:rStyle w:val="PlaceholderText"/>
              <w:rFonts w:ascii="Arial" w:hAnsi="Arial" w:cs="Arial"/>
              <w:b/>
              <w:color w:val="0070C0"/>
              <w:sz w:val="20"/>
              <w:szCs w:val="20"/>
            </w:rPr>
            <w:t>Enter text</w:t>
          </w:r>
        </w:p>
      </w:docPartBody>
    </w:docPart>
    <w:docPart>
      <w:docPartPr>
        <w:name w:val="B52EB6744EB449CDABFF73D0AB555926"/>
        <w:category>
          <w:name w:val="General"/>
          <w:gallery w:val="placeholder"/>
        </w:category>
        <w:types>
          <w:type w:val="bbPlcHdr"/>
        </w:types>
        <w:behaviors>
          <w:behavior w:val="content"/>
        </w:behaviors>
        <w:guid w:val="{14E82605-C718-43A7-8C9C-8D79CFFD5A27}"/>
      </w:docPartPr>
      <w:docPartBody>
        <w:p w:rsidR="007942B2" w:rsidRDefault="007942B2" w:rsidP="007942B2">
          <w:pPr>
            <w:pStyle w:val="B52EB6744EB449CDABFF73D0AB5559263"/>
          </w:pPr>
          <w:r w:rsidRPr="000B2954">
            <w:rPr>
              <w:rStyle w:val="PlaceholderText"/>
              <w:rFonts w:ascii="Arial" w:hAnsi="Arial" w:cs="Arial"/>
              <w:color w:val="0070C0"/>
              <w:sz w:val="20"/>
              <w:szCs w:val="20"/>
            </w:rPr>
            <w:t>Select date</w:t>
          </w:r>
        </w:p>
      </w:docPartBody>
    </w:docPart>
    <w:docPart>
      <w:docPartPr>
        <w:name w:val="E19EF6F75551423785C8C6A02566C299"/>
        <w:category>
          <w:name w:val="General"/>
          <w:gallery w:val="placeholder"/>
        </w:category>
        <w:types>
          <w:type w:val="bbPlcHdr"/>
        </w:types>
        <w:behaviors>
          <w:behavior w:val="content"/>
        </w:behaviors>
        <w:guid w:val="{2C2AFC7D-63E4-4967-9AF6-4F7981DA1C36}"/>
      </w:docPartPr>
      <w:docPartBody>
        <w:p w:rsidR="00EE6253" w:rsidRDefault="007942B2" w:rsidP="007942B2">
          <w:pPr>
            <w:pStyle w:val="E19EF6F75551423785C8C6A02566C299"/>
          </w:pPr>
          <w:r w:rsidRPr="000B2954">
            <w:rPr>
              <w:rStyle w:val="PlaceholderText"/>
              <w:rFonts w:ascii="Arial" w:hAnsi="Arial" w:cs="Arial"/>
              <w:color w:val="0070C0"/>
              <w:sz w:val="20"/>
              <w:szCs w:val="20"/>
            </w:rPr>
            <w:t>Enter text</w:t>
          </w:r>
        </w:p>
      </w:docPartBody>
    </w:docPart>
    <w:docPart>
      <w:docPartPr>
        <w:name w:val="AAA1C5969A0D484D9076154EEA39D61B"/>
        <w:category>
          <w:name w:val="General"/>
          <w:gallery w:val="placeholder"/>
        </w:category>
        <w:types>
          <w:type w:val="bbPlcHdr"/>
        </w:types>
        <w:behaviors>
          <w:behavior w:val="content"/>
        </w:behaviors>
        <w:guid w:val="{FC3709CD-7BE1-4868-8E37-B1D984AA2201}"/>
      </w:docPartPr>
      <w:docPartBody>
        <w:p w:rsidR="00EE6253" w:rsidRDefault="007942B2" w:rsidP="007942B2">
          <w:pPr>
            <w:pStyle w:val="AAA1C5969A0D484D9076154EEA39D61B"/>
          </w:pPr>
          <w:r w:rsidRPr="000B2954">
            <w:rPr>
              <w:rStyle w:val="PlaceholderText"/>
              <w:rFonts w:ascii="Arial" w:hAnsi="Arial" w:cs="Arial"/>
              <w:color w:val="0070C0"/>
              <w:sz w:val="20"/>
              <w:szCs w:val="20"/>
            </w:rPr>
            <w:t>Enter text</w:t>
          </w:r>
        </w:p>
      </w:docPartBody>
    </w:docPart>
    <w:docPart>
      <w:docPartPr>
        <w:name w:val="C0DC0B1AAAAC4CD3A001901D95C6446B"/>
        <w:category>
          <w:name w:val="General"/>
          <w:gallery w:val="placeholder"/>
        </w:category>
        <w:types>
          <w:type w:val="bbPlcHdr"/>
        </w:types>
        <w:behaviors>
          <w:behavior w:val="content"/>
        </w:behaviors>
        <w:guid w:val="{6D60909D-442E-4884-AFFF-DDEF3FF47441}"/>
      </w:docPartPr>
      <w:docPartBody>
        <w:p w:rsidR="00EE6253" w:rsidRDefault="007942B2" w:rsidP="007942B2">
          <w:pPr>
            <w:pStyle w:val="C0DC0B1AAAAC4CD3A001901D95C6446B"/>
          </w:pPr>
          <w:r w:rsidRPr="000B2954">
            <w:rPr>
              <w:rStyle w:val="PlaceholderText"/>
              <w:rFonts w:ascii="Arial" w:hAnsi="Arial" w:cs="Arial"/>
              <w:color w:val="0070C0"/>
              <w:sz w:val="20"/>
              <w:szCs w:val="20"/>
            </w:rPr>
            <w:t>Enter text</w:t>
          </w:r>
        </w:p>
      </w:docPartBody>
    </w:docPart>
    <w:docPart>
      <w:docPartPr>
        <w:name w:val="43C281C8B7F946B393DA058EFEED2006"/>
        <w:category>
          <w:name w:val="General"/>
          <w:gallery w:val="placeholder"/>
        </w:category>
        <w:types>
          <w:type w:val="bbPlcHdr"/>
        </w:types>
        <w:behaviors>
          <w:behavior w:val="content"/>
        </w:behaviors>
        <w:guid w:val="{64F6A9EE-D42A-499F-B5DC-C7FF3563E5AC}"/>
      </w:docPartPr>
      <w:docPartBody>
        <w:p w:rsidR="00EE6253" w:rsidRDefault="007942B2" w:rsidP="007942B2">
          <w:pPr>
            <w:pStyle w:val="43C281C8B7F946B393DA058EFEED2006"/>
          </w:pPr>
          <w:r w:rsidRPr="000B2954">
            <w:rPr>
              <w:rStyle w:val="PlaceholderText"/>
              <w:rFonts w:ascii="Arial" w:hAnsi="Arial" w:cs="Arial"/>
              <w:color w:val="0070C0"/>
              <w:sz w:val="20"/>
              <w:szCs w:val="20"/>
            </w:rPr>
            <w:t>Enter text</w:t>
          </w:r>
        </w:p>
      </w:docPartBody>
    </w:docPart>
    <w:docPart>
      <w:docPartPr>
        <w:name w:val="7B12147BE03B4F038AE6A9B8190B64D3"/>
        <w:category>
          <w:name w:val="General"/>
          <w:gallery w:val="placeholder"/>
        </w:category>
        <w:types>
          <w:type w:val="bbPlcHdr"/>
        </w:types>
        <w:behaviors>
          <w:behavior w:val="content"/>
        </w:behaviors>
        <w:guid w:val="{6688B0F2-F80A-4B5C-9CF8-BD8378FD904F}"/>
      </w:docPartPr>
      <w:docPartBody>
        <w:p w:rsidR="00C7158E" w:rsidRDefault="00EE6253" w:rsidP="00EE6253">
          <w:pPr>
            <w:pStyle w:val="7B12147BE03B4F038AE6A9B8190B64D3"/>
          </w:pPr>
          <w:r w:rsidRPr="000B2954">
            <w:rPr>
              <w:rStyle w:val="PlaceholderText"/>
              <w:rFonts w:ascii="Arial" w:hAnsi="Arial" w:cs="Arial"/>
              <w:color w:val="0070C0"/>
              <w:sz w:val="20"/>
              <w:szCs w:val="20"/>
            </w:rPr>
            <w:t>Select date</w:t>
          </w:r>
        </w:p>
      </w:docPartBody>
    </w:docPart>
    <w:docPart>
      <w:docPartPr>
        <w:name w:val="77C0B817494C420088436F79421507A0"/>
        <w:category>
          <w:name w:val="General"/>
          <w:gallery w:val="placeholder"/>
        </w:category>
        <w:types>
          <w:type w:val="bbPlcHdr"/>
        </w:types>
        <w:behaviors>
          <w:behavior w:val="content"/>
        </w:behaviors>
        <w:guid w:val="{E5C4ED84-0A2F-4A94-B725-CBAAA9F9C1C0}"/>
      </w:docPartPr>
      <w:docPartBody>
        <w:p w:rsidR="00C7158E" w:rsidRDefault="00EE6253" w:rsidP="00EE6253">
          <w:pPr>
            <w:pStyle w:val="77C0B817494C420088436F79421507A0"/>
          </w:pPr>
          <w:r w:rsidRPr="000B2954">
            <w:rPr>
              <w:rStyle w:val="PlaceholderText"/>
              <w:rFonts w:ascii="Arial" w:hAnsi="Arial" w:cs="Arial"/>
              <w:color w:val="0070C0"/>
              <w:sz w:val="20"/>
              <w:szCs w:val="20"/>
            </w:rPr>
            <w:t>Select date</w:t>
          </w:r>
        </w:p>
      </w:docPartBody>
    </w:docPart>
    <w:docPart>
      <w:docPartPr>
        <w:name w:val="40E34D159D1A44D4B1C8F9B7A692EF8B"/>
        <w:category>
          <w:name w:val="General"/>
          <w:gallery w:val="placeholder"/>
        </w:category>
        <w:types>
          <w:type w:val="bbPlcHdr"/>
        </w:types>
        <w:behaviors>
          <w:behavior w:val="content"/>
        </w:behaviors>
        <w:guid w:val="{4527253D-473A-47A5-AB47-04ED2E088C0C}"/>
      </w:docPartPr>
      <w:docPartBody>
        <w:p w:rsidR="00C7158E" w:rsidRDefault="00EE6253" w:rsidP="00EE6253">
          <w:pPr>
            <w:pStyle w:val="40E34D159D1A44D4B1C8F9B7A692EF8B"/>
          </w:pPr>
          <w:r w:rsidRPr="000B2954">
            <w:rPr>
              <w:rStyle w:val="PlaceholderText"/>
              <w:rFonts w:ascii="Arial" w:hAnsi="Arial" w:cs="Arial"/>
              <w:color w:val="0070C0"/>
              <w:sz w:val="20"/>
              <w:szCs w:val="20"/>
            </w:rPr>
            <w:t>Select date</w:t>
          </w:r>
        </w:p>
      </w:docPartBody>
    </w:docPart>
    <w:docPart>
      <w:docPartPr>
        <w:name w:val="424800A59F1E44A4B077726EE37DEEB9"/>
        <w:category>
          <w:name w:val="General"/>
          <w:gallery w:val="placeholder"/>
        </w:category>
        <w:types>
          <w:type w:val="bbPlcHdr"/>
        </w:types>
        <w:behaviors>
          <w:behavior w:val="content"/>
        </w:behaviors>
        <w:guid w:val="{9E4BD360-2D66-4D6E-81D6-AAF5204B49FE}"/>
      </w:docPartPr>
      <w:docPartBody>
        <w:p w:rsidR="00C7158E" w:rsidRDefault="00EE6253" w:rsidP="00EE6253">
          <w:pPr>
            <w:pStyle w:val="424800A59F1E44A4B077726EE37DEEB9"/>
          </w:pPr>
          <w:r w:rsidRPr="000B2954">
            <w:rPr>
              <w:rStyle w:val="PlaceholderText"/>
              <w:rFonts w:ascii="Arial" w:hAnsi="Arial" w:cs="Arial"/>
              <w:color w:val="0070C0"/>
              <w:sz w:val="20"/>
              <w:szCs w:val="20"/>
            </w:rPr>
            <w:t>Select date</w:t>
          </w:r>
        </w:p>
      </w:docPartBody>
    </w:docPart>
    <w:docPart>
      <w:docPartPr>
        <w:name w:val="970664CC41C4438096E3DFD3555C7254"/>
        <w:category>
          <w:name w:val="General"/>
          <w:gallery w:val="placeholder"/>
        </w:category>
        <w:types>
          <w:type w:val="bbPlcHdr"/>
        </w:types>
        <w:behaviors>
          <w:behavior w:val="content"/>
        </w:behaviors>
        <w:guid w:val="{8639EF32-2D3A-4173-96B1-BF6A1A77C328}"/>
      </w:docPartPr>
      <w:docPartBody>
        <w:p w:rsidR="00C7158E" w:rsidRDefault="00EE6253" w:rsidP="00EE6253">
          <w:pPr>
            <w:pStyle w:val="970664CC41C4438096E3DFD3555C7254"/>
          </w:pPr>
          <w:r w:rsidRPr="000B2954">
            <w:rPr>
              <w:rStyle w:val="PlaceholderText"/>
              <w:rFonts w:ascii="Arial" w:hAnsi="Arial" w:cs="Arial"/>
              <w:color w:val="0070C0"/>
              <w:sz w:val="20"/>
              <w:szCs w:val="20"/>
            </w:rPr>
            <w:t>Select date</w:t>
          </w:r>
        </w:p>
      </w:docPartBody>
    </w:docPart>
    <w:docPart>
      <w:docPartPr>
        <w:name w:val="D59160CF66F344ED937924274B1229E5"/>
        <w:category>
          <w:name w:val="General"/>
          <w:gallery w:val="placeholder"/>
        </w:category>
        <w:types>
          <w:type w:val="bbPlcHdr"/>
        </w:types>
        <w:behaviors>
          <w:behavior w:val="content"/>
        </w:behaviors>
        <w:guid w:val="{07C976ED-168C-4E15-8893-477166E0A049}"/>
      </w:docPartPr>
      <w:docPartBody>
        <w:p w:rsidR="00E6006B" w:rsidRDefault="00C7158E" w:rsidP="00C7158E">
          <w:pPr>
            <w:pStyle w:val="D59160CF66F344ED937924274B1229E5"/>
          </w:pPr>
          <w:r w:rsidRPr="000B2954">
            <w:rPr>
              <w:rStyle w:val="PlaceholderText"/>
              <w:rFonts w:ascii="Arial" w:hAnsi="Arial" w:cs="Arial"/>
              <w:color w:val="0070C0"/>
              <w:sz w:val="20"/>
              <w:szCs w:val="20"/>
            </w:rPr>
            <w:t>Enter text</w:t>
          </w:r>
        </w:p>
      </w:docPartBody>
    </w:docPart>
    <w:docPart>
      <w:docPartPr>
        <w:name w:val="0EF12E920DDD49998B4F559427D8467A"/>
        <w:category>
          <w:name w:val="General"/>
          <w:gallery w:val="placeholder"/>
        </w:category>
        <w:types>
          <w:type w:val="bbPlcHdr"/>
        </w:types>
        <w:behaviors>
          <w:behavior w:val="content"/>
        </w:behaviors>
        <w:guid w:val="{38C9ACAF-FBA0-400A-A395-8A15DC2E9533}"/>
      </w:docPartPr>
      <w:docPartBody>
        <w:p w:rsidR="00E6006B" w:rsidRDefault="00C7158E" w:rsidP="00C7158E">
          <w:pPr>
            <w:pStyle w:val="0EF12E920DDD49998B4F559427D8467A"/>
          </w:pPr>
          <w:r w:rsidRPr="000B2954">
            <w:rPr>
              <w:rStyle w:val="PlaceholderText"/>
              <w:rFonts w:ascii="Arial" w:hAnsi="Arial" w:cs="Arial"/>
              <w:color w:val="0070C0"/>
              <w:sz w:val="20"/>
              <w:szCs w:val="20"/>
            </w:rPr>
            <w:t>Enter text</w:t>
          </w:r>
        </w:p>
      </w:docPartBody>
    </w:docPart>
    <w:docPart>
      <w:docPartPr>
        <w:name w:val="81C81DA3777B4D4B86B1181209E4FC2A"/>
        <w:category>
          <w:name w:val="General"/>
          <w:gallery w:val="placeholder"/>
        </w:category>
        <w:types>
          <w:type w:val="bbPlcHdr"/>
        </w:types>
        <w:behaviors>
          <w:behavior w:val="content"/>
        </w:behaviors>
        <w:guid w:val="{C7C3A755-C7D4-457F-9A19-D4C85730E715}"/>
      </w:docPartPr>
      <w:docPartBody>
        <w:p w:rsidR="00E6006B" w:rsidRDefault="00C7158E" w:rsidP="00C7158E">
          <w:pPr>
            <w:pStyle w:val="81C81DA3777B4D4B86B1181209E4FC2A"/>
          </w:pPr>
          <w:r w:rsidRPr="000B2954">
            <w:rPr>
              <w:rStyle w:val="PlaceholderText"/>
              <w:rFonts w:ascii="Arial" w:hAnsi="Arial" w:cs="Arial"/>
              <w:color w:val="0070C0"/>
              <w:sz w:val="20"/>
              <w:szCs w:val="20"/>
            </w:rPr>
            <w:t>Enter text</w:t>
          </w:r>
        </w:p>
      </w:docPartBody>
    </w:docPart>
    <w:docPart>
      <w:docPartPr>
        <w:name w:val="E00378EA2264489C858585E41CB4DB67"/>
        <w:category>
          <w:name w:val="General"/>
          <w:gallery w:val="placeholder"/>
        </w:category>
        <w:types>
          <w:type w:val="bbPlcHdr"/>
        </w:types>
        <w:behaviors>
          <w:behavior w:val="content"/>
        </w:behaviors>
        <w:guid w:val="{D000A515-7887-46C4-A785-1A516E74FE3C}"/>
      </w:docPartPr>
      <w:docPartBody>
        <w:p w:rsidR="00E6006B" w:rsidRDefault="00C7158E" w:rsidP="00C7158E">
          <w:pPr>
            <w:pStyle w:val="E00378EA2264489C858585E41CB4DB67"/>
          </w:pPr>
          <w:r w:rsidRPr="000B2954">
            <w:rPr>
              <w:rStyle w:val="PlaceholderText"/>
              <w:rFonts w:ascii="Arial" w:hAnsi="Arial" w:cs="Arial"/>
              <w:color w:val="0070C0"/>
              <w:sz w:val="20"/>
              <w:szCs w:val="20"/>
            </w:rPr>
            <w:t>Enter text</w:t>
          </w:r>
        </w:p>
      </w:docPartBody>
    </w:docPart>
    <w:docPart>
      <w:docPartPr>
        <w:name w:val="FFD157940FD3496C9D7576FBD2693613"/>
        <w:category>
          <w:name w:val="General"/>
          <w:gallery w:val="placeholder"/>
        </w:category>
        <w:types>
          <w:type w:val="bbPlcHdr"/>
        </w:types>
        <w:behaviors>
          <w:behavior w:val="content"/>
        </w:behaviors>
        <w:guid w:val="{F9E03325-9BCA-4505-A4D3-0AC3F97701E5}"/>
      </w:docPartPr>
      <w:docPartBody>
        <w:p w:rsidR="00E6006B" w:rsidRDefault="00C7158E" w:rsidP="00C7158E">
          <w:pPr>
            <w:pStyle w:val="FFD157940FD3496C9D7576FBD2693613"/>
          </w:pPr>
          <w:r w:rsidRPr="000B2954">
            <w:rPr>
              <w:rStyle w:val="PlaceholderText"/>
              <w:rFonts w:ascii="Arial" w:hAnsi="Arial" w:cs="Arial"/>
              <w:color w:val="0070C0"/>
              <w:sz w:val="20"/>
              <w:szCs w:val="20"/>
            </w:rPr>
            <w:t>Select date</w:t>
          </w:r>
        </w:p>
      </w:docPartBody>
    </w:docPart>
    <w:docPart>
      <w:docPartPr>
        <w:name w:val="BED2A3F7F3DF4482850DC5752BECFDB0"/>
        <w:category>
          <w:name w:val="General"/>
          <w:gallery w:val="placeholder"/>
        </w:category>
        <w:types>
          <w:type w:val="bbPlcHdr"/>
        </w:types>
        <w:behaviors>
          <w:behavior w:val="content"/>
        </w:behaviors>
        <w:guid w:val="{9D5FD84F-E2F0-47B1-8841-D26B1E807B51}"/>
      </w:docPartPr>
      <w:docPartBody>
        <w:p w:rsidR="00E6006B" w:rsidRDefault="00C7158E" w:rsidP="00C7158E">
          <w:pPr>
            <w:pStyle w:val="BED2A3F7F3DF4482850DC5752BECFDB0"/>
          </w:pPr>
          <w:r w:rsidRPr="000B2954">
            <w:rPr>
              <w:rStyle w:val="PlaceholderText"/>
              <w:rFonts w:ascii="Arial" w:hAnsi="Arial" w:cs="Arial"/>
              <w:color w:val="0070C0"/>
              <w:sz w:val="20"/>
              <w:szCs w:val="20"/>
            </w:rPr>
            <w:t>Select date</w:t>
          </w:r>
        </w:p>
      </w:docPartBody>
    </w:docPart>
    <w:docPart>
      <w:docPartPr>
        <w:name w:val="B0A4FBBA254C4A6D948A522FF5115EBA"/>
        <w:category>
          <w:name w:val="General"/>
          <w:gallery w:val="placeholder"/>
        </w:category>
        <w:types>
          <w:type w:val="bbPlcHdr"/>
        </w:types>
        <w:behaviors>
          <w:behavior w:val="content"/>
        </w:behaviors>
        <w:guid w:val="{D69F8C17-002A-4445-BDD9-10871EA19E37}"/>
      </w:docPartPr>
      <w:docPartBody>
        <w:p w:rsidR="00E6006B" w:rsidRDefault="00C7158E" w:rsidP="00C7158E">
          <w:pPr>
            <w:pStyle w:val="B0A4FBBA254C4A6D948A522FF5115EBA"/>
          </w:pPr>
          <w:r w:rsidRPr="000B2954">
            <w:rPr>
              <w:rStyle w:val="PlaceholderText"/>
              <w:rFonts w:ascii="Arial" w:hAnsi="Arial" w:cs="Arial"/>
              <w:color w:val="0070C0"/>
              <w:sz w:val="20"/>
              <w:szCs w:val="20"/>
            </w:rPr>
            <w:t>Enter text</w:t>
          </w:r>
        </w:p>
      </w:docPartBody>
    </w:docPart>
    <w:docPart>
      <w:docPartPr>
        <w:name w:val="872ECE730EB04282BF49F3201062B2E9"/>
        <w:category>
          <w:name w:val="General"/>
          <w:gallery w:val="placeholder"/>
        </w:category>
        <w:types>
          <w:type w:val="bbPlcHdr"/>
        </w:types>
        <w:behaviors>
          <w:behavior w:val="content"/>
        </w:behaviors>
        <w:guid w:val="{82CFC929-CFAF-45DC-82E5-CF92A0661CF0}"/>
      </w:docPartPr>
      <w:docPartBody>
        <w:p w:rsidR="00E6006B" w:rsidRDefault="00C7158E" w:rsidP="00C7158E">
          <w:pPr>
            <w:pStyle w:val="872ECE730EB04282BF49F3201062B2E9"/>
          </w:pPr>
          <w:r w:rsidRPr="000B2954">
            <w:rPr>
              <w:rStyle w:val="PlaceholderText"/>
              <w:rFonts w:ascii="Arial" w:hAnsi="Arial" w:cs="Arial"/>
              <w:color w:val="0070C0"/>
              <w:sz w:val="20"/>
              <w:szCs w:val="20"/>
            </w:rPr>
            <w:t>Enter text</w:t>
          </w:r>
        </w:p>
      </w:docPartBody>
    </w:docPart>
    <w:docPart>
      <w:docPartPr>
        <w:name w:val="834DAC4508D640358C9AD15AA7D89C01"/>
        <w:category>
          <w:name w:val="General"/>
          <w:gallery w:val="placeholder"/>
        </w:category>
        <w:types>
          <w:type w:val="bbPlcHdr"/>
        </w:types>
        <w:behaviors>
          <w:behavior w:val="content"/>
        </w:behaviors>
        <w:guid w:val="{413FCBFA-DFDD-48AC-9773-F592C7CD5264}"/>
      </w:docPartPr>
      <w:docPartBody>
        <w:p w:rsidR="00A92C86" w:rsidRDefault="00E6006B" w:rsidP="00E6006B">
          <w:pPr>
            <w:pStyle w:val="834DAC4508D640358C9AD15AA7D89C01"/>
          </w:pPr>
          <w:r w:rsidRPr="000B2954">
            <w:rPr>
              <w:rStyle w:val="PlaceholderText"/>
              <w:rFonts w:ascii="Arial" w:hAnsi="Arial" w:cs="Arial"/>
              <w:b/>
              <w:color w:val="0070C0"/>
              <w:sz w:val="20"/>
              <w:szCs w:val="20"/>
            </w:rPr>
            <w:t>Enter text</w:t>
          </w:r>
        </w:p>
      </w:docPartBody>
    </w:docPart>
    <w:docPart>
      <w:docPartPr>
        <w:name w:val="40F7E63F0D1A4438A7983E76AC6C0CF6"/>
        <w:category>
          <w:name w:val="General"/>
          <w:gallery w:val="placeholder"/>
        </w:category>
        <w:types>
          <w:type w:val="bbPlcHdr"/>
        </w:types>
        <w:behaviors>
          <w:behavior w:val="content"/>
        </w:behaviors>
        <w:guid w:val="{5807232F-727C-4BB7-96BC-60E75C61F0F8}"/>
      </w:docPartPr>
      <w:docPartBody>
        <w:p w:rsidR="00A92C86" w:rsidRDefault="00E6006B" w:rsidP="00E6006B">
          <w:pPr>
            <w:pStyle w:val="40F7E63F0D1A4438A7983E76AC6C0CF6"/>
          </w:pPr>
          <w:r w:rsidRPr="000B2954">
            <w:rPr>
              <w:rStyle w:val="PlaceholderText"/>
              <w:rFonts w:ascii="Arial" w:hAnsi="Arial" w:cs="Arial"/>
              <w:color w:val="0070C0"/>
              <w:sz w:val="20"/>
              <w:szCs w:val="20"/>
            </w:rPr>
            <w:t>Enter text</w:t>
          </w:r>
        </w:p>
      </w:docPartBody>
    </w:docPart>
    <w:docPart>
      <w:docPartPr>
        <w:name w:val="87AF5955AA1E4C3DBEDD714C3B984628"/>
        <w:category>
          <w:name w:val="General"/>
          <w:gallery w:val="placeholder"/>
        </w:category>
        <w:types>
          <w:type w:val="bbPlcHdr"/>
        </w:types>
        <w:behaviors>
          <w:behavior w:val="content"/>
        </w:behaviors>
        <w:guid w:val="{C2D77770-6357-4ACB-984D-CDBC20AFD4E6}"/>
      </w:docPartPr>
      <w:docPartBody>
        <w:p w:rsidR="00A92C86" w:rsidRDefault="00E6006B" w:rsidP="00E6006B">
          <w:pPr>
            <w:pStyle w:val="87AF5955AA1E4C3DBEDD714C3B984628"/>
          </w:pPr>
          <w:r w:rsidRPr="000B2954">
            <w:rPr>
              <w:rStyle w:val="PlaceholderText"/>
              <w:rFonts w:ascii="Arial" w:hAnsi="Arial" w:cs="Arial"/>
              <w:b/>
              <w:color w:val="0070C0"/>
              <w:sz w:val="20"/>
              <w:szCs w:val="20"/>
            </w:rPr>
            <w:t>Enter text</w:t>
          </w:r>
        </w:p>
      </w:docPartBody>
    </w:docPart>
    <w:docPart>
      <w:docPartPr>
        <w:name w:val="31F13DFCDD60474C9518BD72C0A7DC06"/>
        <w:category>
          <w:name w:val="General"/>
          <w:gallery w:val="placeholder"/>
        </w:category>
        <w:types>
          <w:type w:val="bbPlcHdr"/>
        </w:types>
        <w:behaviors>
          <w:behavior w:val="content"/>
        </w:behaviors>
        <w:guid w:val="{8831D17A-155B-40FB-88E3-C1D05A5660F9}"/>
      </w:docPartPr>
      <w:docPartBody>
        <w:p w:rsidR="00A92C86" w:rsidRDefault="00E6006B" w:rsidP="00E6006B">
          <w:pPr>
            <w:pStyle w:val="31F13DFCDD60474C9518BD72C0A7DC06"/>
          </w:pPr>
          <w:r w:rsidRPr="000B2954">
            <w:rPr>
              <w:rStyle w:val="PlaceholderText"/>
              <w:rFonts w:ascii="Arial" w:hAnsi="Arial" w:cs="Arial"/>
              <w:color w:val="0070C0"/>
              <w:sz w:val="20"/>
              <w:szCs w:val="20"/>
            </w:rPr>
            <w:t>Enter text</w:t>
          </w:r>
        </w:p>
      </w:docPartBody>
    </w:docPart>
    <w:docPart>
      <w:docPartPr>
        <w:name w:val="6A19DB7D07DD423FADF7A5ED2FEFA972"/>
        <w:category>
          <w:name w:val="General"/>
          <w:gallery w:val="placeholder"/>
        </w:category>
        <w:types>
          <w:type w:val="bbPlcHdr"/>
        </w:types>
        <w:behaviors>
          <w:behavior w:val="content"/>
        </w:behaviors>
        <w:guid w:val="{E434693A-F99D-4FCD-8C4A-8C2EA926164B}"/>
      </w:docPartPr>
      <w:docPartBody>
        <w:p w:rsidR="00A92C86" w:rsidRDefault="00E6006B" w:rsidP="00E6006B">
          <w:pPr>
            <w:pStyle w:val="6A19DB7D07DD423FADF7A5ED2FEFA972"/>
          </w:pPr>
          <w:r w:rsidRPr="000B2954">
            <w:rPr>
              <w:rStyle w:val="PlaceholderText"/>
              <w:rFonts w:ascii="Arial" w:hAnsi="Arial" w:cs="Arial"/>
              <w:b/>
              <w:color w:val="0070C0"/>
              <w:sz w:val="20"/>
              <w:szCs w:val="20"/>
            </w:rPr>
            <w:t>Enter text</w:t>
          </w:r>
        </w:p>
      </w:docPartBody>
    </w:docPart>
    <w:docPart>
      <w:docPartPr>
        <w:name w:val="89D0F1EEF4CF4607A0B40AD81AEE4051"/>
        <w:category>
          <w:name w:val="General"/>
          <w:gallery w:val="placeholder"/>
        </w:category>
        <w:types>
          <w:type w:val="bbPlcHdr"/>
        </w:types>
        <w:behaviors>
          <w:behavior w:val="content"/>
        </w:behaviors>
        <w:guid w:val="{27CF8DB4-69E2-4D9D-BB18-9D91BE58D44F}"/>
      </w:docPartPr>
      <w:docPartBody>
        <w:p w:rsidR="00A92C86" w:rsidRDefault="00E6006B" w:rsidP="00E6006B">
          <w:pPr>
            <w:pStyle w:val="89D0F1EEF4CF4607A0B40AD81AEE4051"/>
          </w:pPr>
          <w:r w:rsidRPr="000B2954">
            <w:rPr>
              <w:rStyle w:val="PlaceholderText"/>
              <w:rFonts w:ascii="Arial" w:hAnsi="Arial" w:cs="Arial"/>
              <w:color w:val="0070C0"/>
              <w:sz w:val="20"/>
              <w:szCs w:val="20"/>
            </w:rPr>
            <w:t>Enter text</w:t>
          </w:r>
        </w:p>
      </w:docPartBody>
    </w:docPart>
    <w:docPart>
      <w:docPartPr>
        <w:name w:val="1C9C4C90CC1E44848B9CCC3B517C5907"/>
        <w:category>
          <w:name w:val="General"/>
          <w:gallery w:val="placeholder"/>
        </w:category>
        <w:types>
          <w:type w:val="bbPlcHdr"/>
        </w:types>
        <w:behaviors>
          <w:behavior w:val="content"/>
        </w:behaviors>
        <w:guid w:val="{7B79AED4-807E-4871-9DD4-558595660F37}"/>
      </w:docPartPr>
      <w:docPartBody>
        <w:p w:rsidR="00000000" w:rsidRDefault="00A92C86" w:rsidP="00A92C86">
          <w:pPr>
            <w:pStyle w:val="1C9C4C90CC1E44848B9CCC3B517C5907"/>
          </w:pPr>
          <w:r w:rsidRPr="000B2954">
            <w:rPr>
              <w:rStyle w:val="PlaceholderText"/>
              <w:rFonts w:ascii="Arial" w:hAnsi="Arial" w:cs="Arial"/>
              <w:b/>
              <w:color w:val="0070C0"/>
              <w:sz w:val="20"/>
              <w:szCs w:val="20"/>
            </w:rPr>
            <w:t>Enter text</w:t>
          </w:r>
        </w:p>
      </w:docPartBody>
    </w:docPart>
    <w:docPart>
      <w:docPartPr>
        <w:name w:val="CCBD719FB0574D8E9B9DCC5EDEBC6550"/>
        <w:category>
          <w:name w:val="General"/>
          <w:gallery w:val="placeholder"/>
        </w:category>
        <w:types>
          <w:type w:val="bbPlcHdr"/>
        </w:types>
        <w:behaviors>
          <w:behavior w:val="content"/>
        </w:behaviors>
        <w:guid w:val="{18C35AC6-8784-4AD6-9F47-391F6F0A989F}"/>
      </w:docPartPr>
      <w:docPartBody>
        <w:p w:rsidR="00000000" w:rsidRDefault="00A92C86" w:rsidP="00A92C86">
          <w:pPr>
            <w:pStyle w:val="CCBD719FB0574D8E9B9DCC5EDEBC6550"/>
          </w:pPr>
          <w:r w:rsidRPr="000B2954">
            <w:rPr>
              <w:rStyle w:val="PlaceholderText"/>
              <w:rFonts w:ascii="Arial" w:hAnsi="Arial" w:cs="Arial"/>
              <w:color w:val="0070C0"/>
              <w:sz w:val="20"/>
              <w:szCs w:val="20"/>
            </w:rPr>
            <w:t>Enter text</w:t>
          </w:r>
        </w:p>
      </w:docPartBody>
    </w:docPart>
    <w:docPart>
      <w:docPartPr>
        <w:name w:val="80C4D305E0E34D05AE3B8F99C4D83698"/>
        <w:category>
          <w:name w:val="General"/>
          <w:gallery w:val="placeholder"/>
        </w:category>
        <w:types>
          <w:type w:val="bbPlcHdr"/>
        </w:types>
        <w:behaviors>
          <w:behavior w:val="content"/>
        </w:behaviors>
        <w:guid w:val="{6C4621D7-35BB-4D3A-B7C8-04528494F7B9}"/>
      </w:docPartPr>
      <w:docPartBody>
        <w:p w:rsidR="00000000" w:rsidRDefault="00A92C86" w:rsidP="00A92C86">
          <w:pPr>
            <w:pStyle w:val="80C4D305E0E34D05AE3B8F99C4D83698"/>
          </w:pPr>
          <w:r w:rsidRPr="000B2954">
            <w:rPr>
              <w:rStyle w:val="PlaceholderText"/>
              <w:rFonts w:ascii="Arial" w:hAnsi="Arial" w:cs="Arial"/>
              <w:b/>
              <w:color w:val="0070C0"/>
              <w:sz w:val="20"/>
              <w:szCs w:val="20"/>
            </w:rPr>
            <w:t>Enter text</w:t>
          </w:r>
        </w:p>
      </w:docPartBody>
    </w:docPart>
    <w:docPart>
      <w:docPartPr>
        <w:name w:val="D8C840EECFB44F8AA74F25587DD2B5C2"/>
        <w:category>
          <w:name w:val="General"/>
          <w:gallery w:val="placeholder"/>
        </w:category>
        <w:types>
          <w:type w:val="bbPlcHdr"/>
        </w:types>
        <w:behaviors>
          <w:behavior w:val="content"/>
        </w:behaviors>
        <w:guid w:val="{21E6EA15-A98D-42C3-9666-1F9814956969}"/>
      </w:docPartPr>
      <w:docPartBody>
        <w:p w:rsidR="00000000" w:rsidRDefault="00A92C86" w:rsidP="00A92C86">
          <w:pPr>
            <w:pStyle w:val="D8C840EECFB44F8AA74F25587DD2B5C2"/>
          </w:pPr>
          <w:r w:rsidRPr="000B2954">
            <w:rPr>
              <w:rStyle w:val="PlaceholderText"/>
              <w:rFonts w:ascii="Arial" w:hAnsi="Arial" w:cs="Arial"/>
              <w:color w:val="0070C0"/>
              <w:sz w:val="20"/>
              <w:szCs w:val="20"/>
            </w:rPr>
            <w:t>Enter text</w:t>
          </w:r>
        </w:p>
      </w:docPartBody>
    </w:docPart>
    <w:docPart>
      <w:docPartPr>
        <w:name w:val="A4593952E6D64116A4C358683E70A499"/>
        <w:category>
          <w:name w:val="General"/>
          <w:gallery w:val="placeholder"/>
        </w:category>
        <w:types>
          <w:type w:val="bbPlcHdr"/>
        </w:types>
        <w:behaviors>
          <w:behavior w:val="content"/>
        </w:behaviors>
        <w:guid w:val="{FE850773-3471-42E1-A42E-FBFF5F9158B1}"/>
      </w:docPartPr>
      <w:docPartBody>
        <w:p w:rsidR="00000000" w:rsidRDefault="00A92C86" w:rsidP="00A92C86">
          <w:pPr>
            <w:pStyle w:val="A4593952E6D64116A4C358683E70A499"/>
          </w:pPr>
          <w:r w:rsidRPr="000B2954">
            <w:rPr>
              <w:rStyle w:val="PlaceholderText"/>
              <w:rFonts w:ascii="Arial" w:hAnsi="Arial" w:cs="Arial"/>
              <w:b/>
              <w:color w:val="0070C0"/>
              <w:sz w:val="20"/>
              <w:szCs w:val="20"/>
            </w:rPr>
            <w:t>Enter text</w:t>
          </w:r>
        </w:p>
      </w:docPartBody>
    </w:docPart>
    <w:docPart>
      <w:docPartPr>
        <w:name w:val="79FC42DC8BD04C0DA9361780A0D0456E"/>
        <w:category>
          <w:name w:val="General"/>
          <w:gallery w:val="placeholder"/>
        </w:category>
        <w:types>
          <w:type w:val="bbPlcHdr"/>
        </w:types>
        <w:behaviors>
          <w:behavior w:val="content"/>
        </w:behaviors>
        <w:guid w:val="{CDE4F40E-7042-4863-89FD-AD4FE334933D}"/>
      </w:docPartPr>
      <w:docPartBody>
        <w:p w:rsidR="00000000" w:rsidRDefault="00A92C86" w:rsidP="00A92C86">
          <w:pPr>
            <w:pStyle w:val="79FC42DC8BD04C0DA9361780A0D0456E"/>
          </w:pPr>
          <w:r w:rsidRPr="000B2954">
            <w:rPr>
              <w:rStyle w:val="PlaceholderText"/>
              <w:rFonts w:ascii="Arial" w:hAnsi="Arial" w:cs="Arial"/>
              <w:color w:val="0070C0"/>
              <w:sz w:val="20"/>
              <w:szCs w:val="20"/>
            </w:rPr>
            <w:t>Enter text</w:t>
          </w:r>
        </w:p>
      </w:docPartBody>
    </w:docPart>
    <w:docPart>
      <w:docPartPr>
        <w:name w:val="B92042FD02614E578CE90C65E263DBC0"/>
        <w:category>
          <w:name w:val="General"/>
          <w:gallery w:val="placeholder"/>
        </w:category>
        <w:types>
          <w:type w:val="bbPlcHdr"/>
        </w:types>
        <w:behaviors>
          <w:behavior w:val="content"/>
        </w:behaviors>
        <w:guid w:val="{E3FEA2D3-A9EA-4608-99DE-A4A85D206A3D}"/>
      </w:docPartPr>
      <w:docPartBody>
        <w:p w:rsidR="00000000" w:rsidRDefault="00A92C86" w:rsidP="00A92C86">
          <w:pPr>
            <w:pStyle w:val="B92042FD02614E578CE90C65E263DBC0"/>
          </w:pPr>
          <w:r w:rsidRPr="000B2954">
            <w:rPr>
              <w:rStyle w:val="PlaceholderText"/>
              <w:rFonts w:ascii="Arial" w:hAnsi="Arial" w:cs="Arial"/>
              <w:b/>
              <w:color w:val="0070C0"/>
              <w:sz w:val="20"/>
              <w:szCs w:val="20"/>
            </w:rPr>
            <w:t>Enter text</w:t>
          </w:r>
        </w:p>
      </w:docPartBody>
    </w:docPart>
    <w:docPart>
      <w:docPartPr>
        <w:name w:val="85F88C98D279458889D43E464149CDF6"/>
        <w:category>
          <w:name w:val="General"/>
          <w:gallery w:val="placeholder"/>
        </w:category>
        <w:types>
          <w:type w:val="bbPlcHdr"/>
        </w:types>
        <w:behaviors>
          <w:behavior w:val="content"/>
        </w:behaviors>
        <w:guid w:val="{C27E757E-44B9-4705-89B1-604A156461AF}"/>
      </w:docPartPr>
      <w:docPartBody>
        <w:p w:rsidR="00000000" w:rsidRDefault="00A92C86" w:rsidP="00A92C86">
          <w:pPr>
            <w:pStyle w:val="85F88C98D279458889D43E464149CDF6"/>
          </w:pPr>
          <w:r w:rsidRPr="000B2954">
            <w:rPr>
              <w:rStyle w:val="PlaceholderText"/>
              <w:rFonts w:ascii="Arial" w:hAnsi="Arial" w:cs="Arial"/>
              <w:color w:val="0070C0"/>
              <w:sz w:val="20"/>
              <w:szCs w:val="20"/>
            </w:rPr>
            <w:t>Enter text</w:t>
          </w:r>
        </w:p>
      </w:docPartBody>
    </w:docPart>
    <w:docPart>
      <w:docPartPr>
        <w:name w:val="0BB8484B834B4D0EB7C32E5293CD2FB1"/>
        <w:category>
          <w:name w:val="General"/>
          <w:gallery w:val="placeholder"/>
        </w:category>
        <w:types>
          <w:type w:val="bbPlcHdr"/>
        </w:types>
        <w:behaviors>
          <w:behavior w:val="content"/>
        </w:behaviors>
        <w:guid w:val="{B3EF630C-3071-4DAF-87C0-E5EA0D16B5F9}"/>
      </w:docPartPr>
      <w:docPartBody>
        <w:p w:rsidR="00000000" w:rsidRDefault="00A92C86" w:rsidP="00A92C86">
          <w:pPr>
            <w:pStyle w:val="0BB8484B834B4D0EB7C32E5293CD2FB1"/>
          </w:pPr>
          <w:r w:rsidRPr="000B2954">
            <w:rPr>
              <w:rStyle w:val="PlaceholderText"/>
              <w:rFonts w:ascii="Arial" w:hAnsi="Arial" w:cs="Arial"/>
              <w:b/>
              <w:color w:val="0070C0"/>
              <w:sz w:val="20"/>
              <w:szCs w:val="20"/>
            </w:rPr>
            <w:t>Enter text</w:t>
          </w:r>
        </w:p>
      </w:docPartBody>
    </w:docPart>
    <w:docPart>
      <w:docPartPr>
        <w:name w:val="91490DA7D95147CDAF5DF88954A7445E"/>
        <w:category>
          <w:name w:val="General"/>
          <w:gallery w:val="placeholder"/>
        </w:category>
        <w:types>
          <w:type w:val="bbPlcHdr"/>
        </w:types>
        <w:behaviors>
          <w:behavior w:val="content"/>
        </w:behaviors>
        <w:guid w:val="{3857892B-D6CC-43D3-A62F-A1B2F2CEBD5C}"/>
      </w:docPartPr>
      <w:docPartBody>
        <w:p w:rsidR="00000000" w:rsidRDefault="00A92C86" w:rsidP="00A92C86">
          <w:pPr>
            <w:pStyle w:val="91490DA7D95147CDAF5DF88954A7445E"/>
          </w:pPr>
          <w:r w:rsidRPr="000B2954">
            <w:rPr>
              <w:rStyle w:val="PlaceholderText"/>
              <w:rFonts w:ascii="Arial" w:hAnsi="Arial" w:cs="Arial"/>
              <w:color w:val="0070C0"/>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AA"/>
    <w:rsid w:val="001015AA"/>
    <w:rsid w:val="004E0199"/>
    <w:rsid w:val="007942B2"/>
    <w:rsid w:val="00A92C86"/>
    <w:rsid w:val="00C7158E"/>
    <w:rsid w:val="00E6006B"/>
    <w:rsid w:val="00EE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C86"/>
    <w:rPr>
      <w:color w:val="808080"/>
    </w:rPr>
  </w:style>
  <w:style w:type="paragraph" w:customStyle="1" w:styleId="4AF82D2E8ABB4437B21BD266B827D397">
    <w:name w:val="4AF82D2E8ABB4437B21BD266B827D397"/>
    <w:rsid w:val="001015AA"/>
  </w:style>
  <w:style w:type="paragraph" w:customStyle="1" w:styleId="0F2DBFFA8DE34B79A047C6CAE7D04ACB">
    <w:name w:val="0F2DBFFA8DE34B79A047C6CAE7D04ACB"/>
    <w:rsid w:val="001015AA"/>
  </w:style>
  <w:style w:type="paragraph" w:customStyle="1" w:styleId="1564479141684E1F8BD79E626479D257">
    <w:name w:val="1564479141684E1F8BD79E626479D257"/>
    <w:rsid w:val="001015AA"/>
  </w:style>
  <w:style w:type="paragraph" w:customStyle="1" w:styleId="7ED7BFE4824748B699D297BB4A7658B0">
    <w:name w:val="7ED7BFE4824748B699D297BB4A7658B0"/>
    <w:rsid w:val="001015AA"/>
  </w:style>
  <w:style w:type="paragraph" w:customStyle="1" w:styleId="C17402958AC3439B9E70A127EA65CA90">
    <w:name w:val="C17402958AC3439B9E70A127EA65CA90"/>
    <w:rsid w:val="001015AA"/>
  </w:style>
  <w:style w:type="paragraph" w:customStyle="1" w:styleId="78A1C34466D242C4A4F8CF36F5D6E8CD">
    <w:name w:val="78A1C34466D242C4A4F8CF36F5D6E8CD"/>
    <w:rsid w:val="001015AA"/>
  </w:style>
  <w:style w:type="paragraph" w:customStyle="1" w:styleId="71A04AC63132474E81C02EB693A3274A">
    <w:name w:val="71A04AC63132474E81C02EB693A3274A"/>
    <w:rsid w:val="001015AA"/>
  </w:style>
  <w:style w:type="paragraph" w:customStyle="1" w:styleId="CE0EFE45FD4941F393FF71DF9EEFAE6D">
    <w:name w:val="CE0EFE45FD4941F393FF71DF9EEFAE6D"/>
    <w:rsid w:val="001015AA"/>
  </w:style>
  <w:style w:type="paragraph" w:customStyle="1" w:styleId="16E447B6B90F4497825DECAB84989222">
    <w:name w:val="16E447B6B90F4497825DECAB84989222"/>
    <w:rsid w:val="001015AA"/>
  </w:style>
  <w:style w:type="paragraph" w:customStyle="1" w:styleId="8962F3EC0DE2440288C602EC5F974C13">
    <w:name w:val="8962F3EC0DE2440288C602EC5F974C13"/>
    <w:rsid w:val="001015AA"/>
  </w:style>
  <w:style w:type="paragraph" w:customStyle="1" w:styleId="41CB1124640844E496109B5FC7CFCDB9">
    <w:name w:val="41CB1124640844E496109B5FC7CFCDB9"/>
    <w:rsid w:val="001015AA"/>
  </w:style>
  <w:style w:type="paragraph" w:customStyle="1" w:styleId="9161350AA05A4660831DB7F345DCE010">
    <w:name w:val="9161350AA05A4660831DB7F345DCE010"/>
    <w:rsid w:val="001015AA"/>
  </w:style>
  <w:style w:type="paragraph" w:customStyle="1" w:styleId="2C6D09C9F98848BD8437403B7BB359F7">
    <w:name w:val="2C6D09C9F98848BD8437403B7BB359F7"/>
    <w:rsid w:val="001015AA"/>
  </w:style>
  <w:style w:type="paragraph" w:customStyle="1" w:styleId="97307A64A42641D19AE74AAB877DF351">
    <w:name w:val="97307A64A42641D19AE74AAB877DF351"/>
    <w:rsid w:val="001015AA"/>
  </w:style>
  <w:style w:type="paragraph" w:customStyle="1" w:styleId="0861513E24AB4B93BCF23ACA52D493C6">
    <w:name w:val="0861513E24AB4B93BCF23ACA52D493C6"/>
    <w:rsid w:val="001015AA"/>
  </w:style>
  <w:style w:type="paragraph" w:customStyle="1" w:styleId="863B0ABE37864A0D939932E65613A6E5">
    <w:name w:val="863B0ABE37864A0D939932E65613A6E5"/>
    <w:rsid w:val="001015AA"/>
  </w:style>
  <w:style w:type="paragraph" w:customStyle="1" w:styleId="948AB56C17F64ECD842E038BD1ED0E62">
    <w:name w:val="948AB56C17F64ECD842E038BD1ED0E62"/>
    <w:rsid w:val="001015AA"/>
  </w:style>
  <w:style w:type="paragraph" w:customStyle="1" w:styleId="6E189698A78045EF8D4451FD96837365">
    <w:name w:val="6E189698A78045EF8D4451FD96837365"/>
    <w:rsid w:val="001015AA"/>
  </w:style>
  <w:style w:type="paragraph" w:customStyle="1" w:styleId="9962C64109BE4CD99F00E7A4B306779B">
    <w:name w:val="9962C64109BE4CD99F00E7A4B306779B"/>
    <w:rsid w:val="001015AA"/>
  </w:style>
  <w:style w:type="paragraph" w:customStyle="1" w:styleId="32359365F2C14ACCB6EFA5A3C5BFDE78">
    <w:name w:val="32359365F2C14ACCB6EFA5A3C5BFDE78"/>
    <w:rsid w:val="001015AA"/>
  </w:style>
  <w:style w:type="paragraph" w:customStyle="1" w:styleId="1C659BDA8620421199A829603FBC5EF7">
    <w:name w:val="1C659BDA8620421199A829603FBC5EF7"/>
    <w:rsid w:val="001015AA"/>
  </w:style>
  <w:style w:type="paragraph" w:customStyle="1" w:styleId="FD23602B692140DE91423B9D8A301AF3">
    <w:name w:val="FD23602B692140DE91423B9D8A301AF3"/>
    <w:rsid w:val="001015AA"/>
  </w:style>
  <w:style w:type="paragraph" w:customStyle="1" w:styleId="7CF98DCBAB684507B7B14736818CEC19">
    <w:name w:val="7CF98DCBAB684507B7B14736818CEC19"/>
    <w:rsid w:val="001015AA"/>
  </w:style>
  <w:style w:type="paragraph" w:customStyle="1" w:styleId="A13729B38AC545B5AC7F5020128E282E">
    <w:name w:val="A13729B38AC545B5AC7F5020128E282E"/>
    <w:rsid w:val="001015AA"/>
  </w:style>
  <w:style w:type="paragraph" w:customStyle="1" w:styleId="88018A7AE4F3459EB5C1277A65B5325E">
    <w:name w:val="88018A7AE4F3459EB5C1277A65B5325E"/>
    <w:rsid w:val="001015AA"/>
  </w:style>
  <w:style w:type="paragraph" w:customStyle="1" w:styleId="AD77BF138F5143C698788FC6047F5086">
    <w:name w:val="AD77BF138F5143C698788FC6047F5086"/>
    <w:rsid w:val="001015AA"/>
  </w:style>
  <w:style w:type="paragraph" w:customStyle="1" w:styleId="6F66ECB8730448A380A145C364008DBC">
    <w:name w:val="6F66ECB8730448A380A145C364008DBC"/>
    <w:rsid w:val="001015AA"/>
  </w:style>
  <w:style w:type="paragraph" w:customStyle="1" w:styleId="09A8FA24084241A893D1617266791192">
    <w:name w:val="09A8FA24084241A893D1617266791192"/>
    <w:rsid w:val="001015AA"/>
  </w:style>
  <w:style w:type="paragraph" w:customStyle="1" w:styleId="32DA3B7E9F174D5D88611C5B363B5BC8">
    <w:name w:val="32DA3B7E9F174D5D88611C5B363B5BC8"/>
    <w:rsid w:val="001015AA"/>
  </w:style>
  <w:style w:type="paragraph" w:customStyle="1" w:styleId="C270BC4F2C504DE093A7324A026674FF">
    <w:name w:val="C270BC4F2C504DE093A7324A026674FF"/>
    <w:rsid w:val="001015AA"/>
  </w:style>
  <w:style w:type="paragraph" w:customStyle="1" w:styleId="E1714137FBCD45669A4A4010810ADD5A">
    <w:name w:val="E1714137FBCD45669A4A4010810ADD5A"/>
    <w:rsid w:val="001015AA"/>
  </w:style>
  <w:style w:type="paragraph" w:customStyle="1" w:styleId="B52EB6744EB449CDABFF73D0AB555926">
    <w:name w:val="B52EB6744EB449CDABFF73D0AB555926"/>
    <w:rsid w:val="004E0199"/>
  </w:style>
  <w:style w:type="paragraph" w:customStyle="1" w:styleId="4AF82D2E8ABB4437B21BD266B827D3971">
    <w:name w:val="4AF82D2E8ABB4437B21BD266B827D397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F2DBFFA8DE34B79A047C6CAE7D04ACB1">
    <w:name w:val="0F2DBFFA8DE34B79A047C6CAE7D04ACB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564479141684E1F8BD79E626479D2571">
    <w:name w:val="1564479141684E1F8BD79E626479D257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E0EFE45FD4941F393FF71DF9EEFAE6D1">
    <w:name w:val="CE0EFE45FD4941F393FF71DF9EEFAE6D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962F3EC0DE2440288C602EC5F974C131">
    <w:name w:val="8962F3EC0DE2440288C602EC5F974C13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161350AA05A4660831DB7F345DCE0101">
    <w:name w:val="9161350AA05A4660831DB7F345DCE010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63B0ABE37864A0D939932E65613A6E51">
    <w:name w:val="863B0ABE37864A0D939932E65613A6E5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48AB56C17F64ECD842E038BD1ED0E621">
    <w:name w:val="948AB56C17F64ECD842E038BD1ED0E62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6E447B6B90F4497825DECAB849892221">
    <w:name w:val="16E447B6B90F4497825DECAB84989222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41CB1124640844E496109B5FC7CFCDB91">
    <w:name w:val="41CB1124640844E496109B5FC7CFCDB9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C6D09C9F98848BD8437403B7BB359F71">
    <w:name w:val="2C6D09C9F98848BD8437403B7BB359F7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7307A64A42641D19AE74AAB877DF3511">
    <w:name w:val="97307A64A42641D19AE74AAB877DF351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861513E24AB4B93BCF23ACA52D493C61">
    <w:name w:val="0861513E24AB4B93BCF23ACA52D493C6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962C64109BE4CD99F00E7A4B306779B1">
    <w:name w:val="9962C64109BE4CD99F00E7A4B306779B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32359365F2C14ACCB6EFA5A3C5BFDE781">
    <w:name w:val="32359365F2C14ACCB6EFA5A3C5BFDE78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B52EB6744EB449CDABFF73D0AB5559261">
    <w:name w:val="B52EB6744EB449CDABFF73D0AB555926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13729B38AC545B5AC7F5020128E282E1">
    <w:name w:val="A13729B38AC545B5AC7F5020128E282E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9A8FA24084241A893D16172667911921">
    <w:name w:val="09A8FA24084241A893D1617266791192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E1714137FBCD45669A4A4010810ADD5A1">
    <w:name w:val="E1714137FBCD45669A4A4010810ADD5A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C659BDA8620421199A829603FBC5EF71">
    <w:name w:val="1C659BDA8620421199A829603FBC5EF7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D23602B692140DE91423B9D8A301AF31">
    <w:name w:val="FD23602B692140DE91423B9D8A301AF3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8018A7AE4F3459EB5C1277A65B5325E1">
    <w:name w:val="88018A7AE4F3459EB5C1277A65B5325E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D77BF138F5143C698788FC6047F50861">
    <w:name w:val="AD77BF138F5143C698788FC6047F5086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6F66ECB8730448A380A145C364008DBC1">
    <w:name w:val="6F66ECB8730448A380A145C364008DBC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270BC4F2C504DE093A7324A026674FF1">
    <w:name w:val="C270BC4F2C504DE093A7324A026674FF1"/>
    <w:rsid w:val="004E0199"/>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7ED7BFE4824748B699D297BB4A7658B01">
    <w:name w:val="7ED7BFE4824748B699D297BB4A7658B01"/>
    <w:rsid w:val="004E0199"/>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customStyle="1" w:styleId="78A1C34466D242C4A4F8CF36F5D6E8CD1">
    <w:name w:val="78A1C34466D242C4A4F8CF36F5D6E8CD1"/>
    <w:rsid w:val="004E019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1A04AC63132474E81C02EB693A3274A1">
    <w:name w:val="71A04AC63132474E81C02EB693A3274A1"/>
    <w:rsid w:val="004E019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AF82D2E8ABB4437B21BD266B827D3972">
    <w:name w:val="4AF82D2E8ABB4437B21BD266B827D397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F2DBFFA8DE34B79A047C6CAE7D04ACB2">
    <w:name w:val="0F2DBFFA8DE34B79A047C6CAE7D04ACB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564479141684E1F8BD79E626479D2572">
    <w:name w:val="1564479141684E1F8BD79E626479D257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E0EFE45FD4941F393FF71DF9EEFAE6D2">
    <w:name w:val="CE0EFE45FD4941F393FF71DF9EEFAE6D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962F3EC0DE2440288C602EC5F974C132">
    <w:name w:val="8962F3EC0DE2440288C602EC5F974C13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161350AA05A4660831DB7F345DCE0102">
    <w:name w:val="9161350AA05A4660831DB7F345DCE010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63B0ABE37864A0D939932E65613A6E52">
    <w:name w:val="863B0ABE37864A0D939932E65613A6E5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48AB56C17F64ECD842E038BD1ED0E622">
    <w:name w:val="948AB56C17F64ECD842E038BD1ED0E62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6E447B6B90F4497825DECAB849892222">
    <w:name w:val="16E447B6B90F4497825DECAB84989222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41CB1124640844E496109B5FC7CFCDB92">
    <w:name w:val="41CB1124640844E496109B5FC7CFCDB9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C6D09C9F98848BD8437403B7BB359F72">
    <w:name w:val="2C6D09C9F98848BD8437403B7BB359F7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7307A64A42641D19AE74AAB877DF3512">
    <w:name w:val="97307A64A42641D19AE74AAB877DF351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861513E24AB4B93BCF23ACA52D493C62">
    <w:name w:val="0861513E24AB4B93BCF23ACA52D493C6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962C64109BE4CD99F00E7A4B306779B2">
    <w:name w:val="9962C64109BE4CD99F00E7A4B306779B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32359365F2C14ACCB6EFA5A3C5BFDE782">
    <w:name w:val="32359365F2C14ACCB6EFA5A3C5BFDE78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B52EB6744EB449CDABFF73D0AB5559262">
    <w:name w:val="B52EB6744EB449CDABFF73D0AB555926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13729B38AC545B5AC7F5020128E282E2">
    <w:name w:val="A13729B38AC545B5AC7F5020128E282E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9A8FA24084241A893D16172667911922">
    <w:name w:val="09A8FA24084241A893D1617266791192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E1714137FBCD45669A4A4010810ADD5A2">
    <w:name w:val="E1714137FBCD45669A4A4010810ADD5A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C659BDA8620421199A829603FBC5EF72">
    <w:name w:val="1C659BDA8620421199A829603FBC5EF7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D23602B692140DE91423B9D8A301AF32">
    <w:name w:val="FD23602B692140DE91423B9D8A301AF3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8018A7AE4F3459EB5C1277A65B5325E2">
    <w:name w:val="88018A7AE4F3459EB5C1277A65B5325E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D77BF138F5143C698788FC6047F50862">
    <w:name w:val="AD77BF138F5143C698788FC6047F5086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6F66ECB8730448A380A145C364008DBC2">
    <w:name w:val="6F66ECB8730448A380A145C364008DBC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270BC4F2C504DE093A7324A026674FF2">
    <w:name w:val="C270BC4F2C504DE093A7324A026674FF2"/>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7ED7BFE4824748B699D297BB4A7658B02">
    <w:name w:val="7ED7BFE4824748B699D297BB4A7658B02"/>
    <w:rsid w:val="007942B2"/>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customStyle="1" w:styleId="78A1C34466D242C4A4F8CF36F5D6E8CD2">
    <w:name w:val="78A1C34466D242C4A4F8CF36F5D6E8CD2"/>
    <w:rsid w:val="007942B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1A04AC63132474E81C02EB693A3274A2">
    <w:name w:val="71A04AC63132474E81C02EB693A3274A2"/>
    <w:rsid w:val="007942B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AF82D2E8ABB4437B21BD266B827D3973">
    <w:name w:val="4AF82D2E8ABB4437B21BD266B827D397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F2DBFFA8DE34B79A047C6CAE7D04ACB3">
    <w:name w:val="0F2DBFFA8DE34B79A047C6CAE7D04ACB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564479141684E1F8BD79E626479D2573">
    <w:name w:val="1564479141684E1F8BD79E626479D257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E0EFE45FD4941F393FF71DF9EEFAE6D3">
    <w:name w:val="CE0EFE45FD4941F393FF71DF9EEFAE6D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962F3EC0DE2440288C602EC5F974C133">
    <w:name w:val="8962F3EC0DE2440288C602EC5F974C13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161350AA05A4660831DB7F345DCE0103">
    <w:name w:val="9161350AA05A4660831DB7F345DCE010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63B0ABE37864A0D939932E65613A6E53">
    <w:name w:val="863B0ABE37864A0D939932E65613A6E5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48AB56C17F64ECD842E038BD1ED0E623">
    <w:name w:val="948AB56C17F64ECD842E038BD1ED0E62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6E447B6B90F4497825DECAB849892223">
    <w:name w:val="16E447B6B90F4497825DECAB84989222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41CB1124640844E496109B5FC7CFCDB93">
    <w:name w:val="41CB1124640844E496109B5FC7CFCDB9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C6D09C9F98848BD8437403B7BB359F73">
    <w:name w:val="2C6D09C9F98848BD8437403B7BB359F7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7307A64A42641D19AE74AAB877DF3513">
    <w:name w:val="97307A64A42641D19AE74AAB877DF351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861513E24AB4B93BCF23ACA52D493C63">
    <w:name w:val="0861513E24AB4B93BCF23ACA52D493C6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962C64109BE4CD99F00E7A4B306779B3">
    <w:name w:val="9962C64109BE4CD99F00E7A4B306779B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32359365F2C14ACCB6EFA5A3C5BFDE783">
    <w:name w:val="32359365F2C14ACCB6EFA5A3C5BFDE78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B52EB6744EB449CDABFF73D0AB5559263">
    <w:name w:val="B52EB6744EB449CDABFF73D0AB555926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13729B38AC545B5AC7F5020128E282E3">
    <w:name w:val="A13729B38AC545B5AC7F5020128E282E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09A8FA24084241A893D16172667911923">
    <w:name w:val="09A8FA24084241A893D1617266791192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E1714137FBCD45669A4A4010810ADD5A3">
    <w:name w:val="E1714137FBCD45669A4A4010810ADD5A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1C659BDA8620421199A829603FBC5EF73">
    <w:name w:val="1C659BDA8620421199A829603FBC5EF7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D23602B692140DE91423B9D8A301AF33">
    <w:name w:val="FD23602B692140DE91423B9D8A301AF3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88018A7AE4F3459EB5C1277A65B5325E3">
    <w:name w:val="88018A7AE4F3459EB5C1277A65B5325E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D77BF138F5143C698788FC6047F50863">
    <w:name w:val="AD77BF138F5143C698788FC6047F5086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6F66ECB8730448A380A145C364008DBC3">
    <w:name w:val="6F66ECB8730448A380A145C364008DBC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270BC4F2C504DE093A7324A026674FF3">
    <w:name w:val="C270BC4F2C504DE093A7324A026674FF3"/>
    <w:rsid w:val="007942B2"/>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7ED7BFE4824748B699D297BB4A7658B03">
    <w:name w:val="7ED7BFE4824748B699D297BB4A7658B03"/>
    <w:rsid w:val="007942B2"/>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customStyle="1" w:styleId="78A1C34466D242C4A4F8CF36F5D6E8CD3">
    <w:name w:val="78A1C34466D242C4A4F8CF36F5D6E8CD3"/>
    <w:rsid w:val="007942B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1A04AC63132474E81C02EB693A3274A3">
    <w:name w:val="71A04AC63132474E81C02EB693A3274A3"/>
    <w:rsid w:val="007942B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19EF6F75551423785C8C6A02566C299">
    <w:name w:val="E19EF6F75551423785C8C6A02566C299"/>
    <w:rsid w:val="007942B2"/>
  </w:style>
  <w:style w:type="paragraph" w:customStyle="1" w:styleId="AAA1C5969A0D484D9076154EEA39D61B">
    <w:name w:val="AAA1C5969A0D484D9076154EEA39D61B"/>
    <w:rsid w:val="007942B2"/>
  </w:style>
  <w:style w:type="paragraph" w:customStyle="1" w:styleId="BA58A88174834E61AF51462AC56B980A">
    <w:name w:val="BA58A88174834E61AF51462AC56B980A"/>
    <w:rsid w:val="007942B2"/>
  </w:style>
  <w:style w:type="paragraph" w:customStyle="1" w:styleId="F0F6A4EECCD944A497B75530441F9E34">
    <w:name w:val="F0F6A4EECCD944A497B75530441F9E34"/>
    <w:rsid w:val="007942B2"/>
  </w:style>
  <w:style w:type="paragraph" w:customStyle="1" w:styleId="85A6D791C4DE4662AA6D5BB6A746EA33">
    <w:name w:val="85A6D791C4DE4662AA6D5BB6A746EA33"/>
    <w:rsid w:val="007942B2"/>
  </w:style>
  <w:style w:type="paragraph" w:customStyle="1" w:styleId="C1FCD60C3CE445C1A8902884D5E66B50">
    <w:name w:val="C1FCD60C3CE445C1A8902884D5E66B50"/>
    <w:rsid w:val="007942B2"/>
  </w:style>
  <w:style w:type="paragraph" w:customStyle="1" w:styleId="C0DC0B1AAAAC4CD3A001901D95C6446B">
    <w:name w:val="C0DC0B1AAAAC4CD3A001901D95C6446B"/>
    <w:rsid w:val="007942B2"/>
  </w:style>
  <w:style w:type="paragraph" w:customStyle="1" w:styleId="9238129C89D14142B53B9AD360689656">
    <w:name w:val="9238129C89D14142B53B9AD360689656"/>
    <w:rsid w:val="007942B2"/>
  </w:style>
  <w:style w:type="paragraph" w:customStyle="1" w:styleId="43C281C8B7F946B393DA058EFEED2006">
    <w:name w:val="43C281C8B7F946B393DA058EFEED2006"/>
    <w:rsid w:val="007942B2"/>
  </w:style>
  <w:style w:type="paragraph" w:customStyle="1" w:styleId="5987408F46D54CC88F346A2B80C19E07">
    <w:name w:val="5987408F46D54CC88F346A2B80C19E07"/>
    <w:rsid w:val="007942B2"/>
  </w:style>
  <w:style w:type="paragraph" w:customStyle="1" w:styleId="9C86FC9A689D45B58C28684078CDB54B">
    <w:name w:val="9C86FC9A689D45B58C28684078CDB54B"/>
    <w:rsid w:val="007942B2"/>
  </w:style>
  <w:style w:type="paragraph" w:customStyle="1" w:styleId="96C1BE9D1AC84993999714625FF97E8F">
    <w:name w:val="96C1BE9D1AC84993999714625FF97E8F"/>
    <w:rsid w:val="007942B2"/>
  </w:style>
  <w:style w:type="paragraph" w:customStyle="1" w:styleId="B2BCE98F60644EBB9B4F6B1DFA28A450">
    <w:name w:val="B2BCE98F60644EBB9B4F6B1DFA28A450"/>
    <w:rsid w:val="007942B2"/>
  </w:style>
  <w:style w:type="paragraph" w:customStyle="1" w:styleId="75AAA25826F1439884FCBFECA30B52E2">
    <w:name w:val="75AAA25826F1439884FCBFECA30B52E2"/>
    <w:rsid w:val="007942B2"/>
  </w:style>
  <w:style w:type="paragraph" w:customStyle="1" w:styleId="DBD9DD8262C245A5AF61F4B91F5A61E8">
    <w:name w:val="DBD9DD8262C245A5AF61F4B91F5A61E8"/>
    <w:rsid w:val="007942B2"/>
  </w:style>
  <w:style w:type="paragraph" w:customStyle="1" w:styleId="720CA8F53E5546E5B06A208F4807EE28">
    <w:name w:val="720CA8F53E5546E5B06A208F4807EE28"/>
    <w:rsid w:val="007942B2"/>
  </w:style>
  <w:style w:type="paragraph" w:customStyle="1" w:styleId="E09656013D0C457788E2F90D1395E38B">
    <w:name w:val="E09656013D0C457788E2F90D1395E38B"/>
    <w:rsid w:val="007942B2"/>
  </w:style>
  <w:style w:type="paragraph" w:customStyle="1" w:styleId="7954650B0CDF4176AD49EDCE2142C4BF">
    <w:name w:val="7954650B0CDF4176AD49EDCE2142C4BF"/>
    <w:rsid w:val="00EE6253"/>
  </w:style>
  <w:style w:type="paragraph" w:customStyle="1" w:styleId="7B12147BE03B4F038AE6A9B8190B64D3">
    <w:name w:val="7B12147BE03B4F038AE6A9B8190B64D3"/>
    <w:rsid w:val="00EE6253"/>
  </w:style>
  <w:style w:type="paragraph" w:customStyle="1" w:styleId="77C0B817494C420088436F79421507A0">
    <w:name w:val="77C0B817494C420088436F79421507A0"/>
    <w:rsid w:val="00EE6253"/>
  </w:style>
  <w:style w:type="paragraph" w:customStyle="1" w:styleId="40E34D159D1A44D4B1C8F9B7A692EF8B">
    <w:name w:val="40E34D159D1A44D4B1C8F9B7A692EF8B"/>
    <w:rsid w:val="00EE6253"/>
  </w:style>
  <w:style w:type="paragraph" w:customStyle="1" w:styleId="424800A59F1E44A4B077726EE37DEEB9">
    <w:name w:val="424800A59F1E44A4B077726EE37DEEB9"/>
    <w:rsid w:val="00EE6253"/>
  </w:style>
  <w:style w:type="paragraph" w:customStyle="1" w:styleId="970664CC41C4438096E3DFD3555C7254">
    <w:name w:val="970664CC41C4438096E3DFD3555C7254"/>
    <w:rsid w:val="00EE6253"/>
  </w:style>
  <w:style w:type="paragraph" w:customStyle="1" w:styleId="D59160CF66F344ED937924274B1229E5">
    <w:name w:val="D59160CF66F344ED937924274B1229E5"/>
    <w:rsid w:val="00C7158E"/>
  </w:style>
  <w:style w:type="paragraph" w:customStyle="1" w:styleId="0EF12E920DDD49998B4F559427D8467A">
    <w:name w:val="0EF12E920DDD49998B4F559427D8467A"/>
    <w:rsid w:val="00C7158E"/>
  </w:style>
  <w:style w:type="paragraph" w:customStyle="1" w:styleId="81C81DA3777B4D4B86B1181209E4FC2A">
    <w:name w:val="81C81DA3777B4D4B86B1181209E4FC2A"/>
    <w:rsid w:val="00C7158E"/>
  </w:style>
  <w:style w:type="paragraph" w:customStyle="1" w:styleId="E00378EA2264489C858585E41CB4DB67">
    <w:name w:val="E00378EA2264489C858585E41CB4DB67"/>
    <w:rsid w:val="00C7158E"/>
  </w:style>
  <w:style w:type="paragraph" w:customStyle="1" w:styleId="08A65FF0BDA94B0DA7D281278D11B8A8">
    <w:name w:val="08A65FF0BDA94B0DA7D281278D11B8A8"/>
    <w:rsid w:val="00C7158E"/>
  </w:style>
  <w:style w:type="paragraph" w:customStyle="1" w:styleId="FFD157940FD3496C9D7576FBD2693613">
    <w:name w:val="FFD157940FD3496C9D7576FBD2693613"/>
    <w:rsid w:val="00C7158E"/>
  </w:style>
  <w:style w:type="paragraph" w:customStyle="1" w:styleId="BED2A3F7F3DF4482850DC5752BECFDB0">
    <w:name w:val="BED2A3F7F3DF4482850DC5752BECFDB0"/>
    <w:rsid w:val="00C7158E"/>
  </w:style>
  <w:style w:type="paragraph" w:customStyle="1" w:styleId="B0A4FBBA254C4A6D948A522FF5115EBA">
    <w:name w:val="B0A4FBBA254C4A6D948A522FF5115EBA"/>
    <w:rsid w:val="00C7158E"/>
  </w:style>
  <w:style w:type="paragraph" w:customStyle="1" w:styleId="872ECE730EB04282BF49F3201062B2E9">
    <w:name w:val="872ECE730EB04282BF49F3201062B2E9"/>
    <w:rsid w:val="00C7158E"/>
  </w:style>
  <w:style w:type="paragraph" w:customStyle="1" w:styleId="FE8F049C39B242EA8579B6D7257F1DBA">
    <w:name w:val="FE8F049C39B242EA8579B6D7257F1DBA"/>
    <w:rsid w:val="00C7158E"/>
  </w:style>
  <w:style w:type="paragraph" w:customStyle="1" w:styleId="8831E625C54E4F60B9EDAA9F5A410ACA">
    <w:name w:val="8831E625C54E4F60B9EDAA9F5A410ACA"/>
    <w:rsid w:val="00E6006B"/>
  </w:style>
  <w:style w:type="paragraph" w:customStyle="1" w:styleId="1C9A49EBA0B2426892504E21B0180647">
    <w:name w:val="1C9A49EBA0B2426892504E21B0180647"/>
    <w:rsid w:val="00E6006B"/>
  </w:style>
  <w:style w:type="paragraph" w:customStyle="1" w:styleId="834DAC4508D640358C9AD15AA7D89C01">
    <w:name w:val="834DAC4508D640358C9AD15AA7D89C01"/>
    <w:rsid w:val="00E6006B"/>
  </w:style>
  <w:style w:type="paragraph" w:customStyle="1" w:styleId="40F7E63F0D1A4438A7983E76AC6C0CF6">
    <w:name w:val="40F7E63F0D1A4438A7983E76AC6C0CF6"/>
    <w:rsid w:val="00E6006B"/>
  </w:style>
  <w:style w:type="paragraph" w:customStyle="1" w:styleId="87AF5955AA1E4C3DBEDD714C3B984628">
    <w:name w:val="87AF5955AA1E4C3DBEDD714C3B984628"/>
    <w:rsid w:val="00E6006B"/>
  </w:style>
  <w:style w:type="paragraph" w:customStyle="1" w:styleId="31F13DFCDD60474C9518BD72C0A7DC06">
    <w:name w:val="31F13DFCDD60474C9518BD72C0A7DC06"/>
    <w:rsid w:val="00E6006B"/>
  </w:style>
  <w:style w:type="paragraph" w:customStyle="1" w:styleId="6A19DB7D07DD423FADF7A5ED2FEFA972">
    <w:name w:val="6A19DB7D07DD423FADF7A5ED2FEFA972"/>
    <w:rsid w:val="00E6006B"/>
  </w:style>
  <w:style w:type="paragraph" w:customStyle="1" w:styleId="89D0F1EEF4CF4607A0B40AD81AEE4051">
    <w:name w:val="89D0F1EEF4CF4607A0B40AD81AEE4051"/>
    <w:rsid w:val="00E6006B"/>
  </w:style>
  <w:style w:type="paragraph" w:customStyle="1" w:styleId="A06F89B24C8F43688025B342D39F3867">
    <w:name w:val="A06F89B24C8F43688025B342D39F3867"/>
    <w:rsid w:val="00E6006B"/>
  </w:style>
  <w:style w:type="paragraph" w:customStyle="1" w:styleId="C2D3A01B2E8844F8BAE82BB2EE23DFBC">
    <w:name w:val="C2D3A01B2E8844F8BAE82BB2EE23DFBC"/>
    <w:rsid w:val="00E6006B"/>
  </w:style>
  <w:style w:type="paragraph" w:customStyle="1" w:styleId="AAE74F3256694B198CA53885B1BBD2AB">
    <w:name w:val="AAE74F3256694B198CA53885B1BBD2AB"/>
    <w:rsid w:val="00E6006B"/>
  </w:style>
  <w:style w:type="paragraph" w:customStyle="1" w:styleId="D472CECBA6A943969406AEA2F4306ADF">
    <w:name w:val="D472CECBA6A943969406AEA2F4306ADF"/>
    <w:rsid w:val="00E6006B"/>
  </w:style>
  <w:style w:type="paragraph" w:customStyle="1" w:styleId="EEC6F692355D42D8989478891DD99219">
    <w:name w:val="EEC6F692355D42D8989478891DD99219"/>
    <w:rsid w:val="00A92C86"/>
  </w:style>
  <w:style w:type="paragraph" w:customStyle="1" w:styleId="608F4486983C483883B289CA060B1B11">
    <w:name w:val="608F4486983C483883B289CA060B1B11"/>
    <w:rsid w:val="00A92C86"/>
  </w:style>
  <w:style w:type="paragraph" w:customStyle="1" w:styleId="BC61B656C9B442FA93476657A505818C">
    <w:name w:val="BC61B656C9B442FA93476657A505818C"/>
    <w:rsid w:val="00A92C86"/>
  </w:style>
  <w:style w:type="paragraph" w:customStyle="1" w:styleId="61192E501360458F8ED99E85AF9BC3EF">
    <w:name w:val="61192E501360458F8ED99E85AF9BC3EF"/>
    <w:rsid w:val="00A92C86"/>
  </w:style>
  <w:style w:type="paragraph" w:customStyle="1" w:styleId="763B8234EF394687B303A7A996E8B516">
    <w:name w:val="763B8234EF394687B303A7A996E8B516"/>
    <w:rsid w:val="00A92C86"/>
  </w:style>
  <w:style w:type="paragraph" w:customStyle="1" w:styleId="00E855C61AE5454AA802F7E93B5B2FCB">
    <w:name w:val="00E855C61AE5454AA802F7E93B5B2FCB"/>
    <w:rsid w:val="00A92C86"/>
  </w:style>
  <w:style w:type="paragraph" w:customStyle="1" w:styleId="1C9C4C90CC1E44848B9CCC3B517C5907">
    <w:name w:val="1C9C4C90CC1E44848B9CCC3B517C5907"/>
    <w:rsid w:val="00A92C86"/>
  </w:style>
  <w:style w:type="paragraph" w:customStyle="1" w:styleId="CCBD719FB0574D8E9B9DCC5EDEBC6550">
    <w:name w:val="CCBD719FB0574D8E9B9DCC5EDEBC6550"/>
    <w:rsid w:val="00A92C86"/>
  </w:style>
  <w:style w:type="paragraph" w:customStyle="1" w:styleId="4849C8567290447BBA5870250B464EFA">
    <w:name w:val="4849C8567290447BBA5870250B464EFA"/>
    <w:rsid w:val="00A92C86"/>
  </w:style>
  <w:style w:type="paragraph" w:customStyle="1" w:styleId="CCD84610E2224D94A687D2526253AE2B">
    <w:name w:val="CCD84610E2224D94A687D2526253AE2B"/>
    <w:rsid w:val="00A92C86"/>
  </w:style>
  <w:style w:type="paragraph" w:customStyle="1" w:styleId="78DB42C7267F4FB6889F0A823EFA6248">
    <w:name w:val="78DB42C7267F4FB6889F0A823EFA6248"/>
    <w:rsid w:val="00A92C86"/>
  </w:style>
  <w:style w:type="paragraph" w:customStyle="1" w:styleId="A30AD3353E6D451F8434C6D13654F026">
    <w:name w:val="A30AD3353E6D451F8434C6D13654F026"/>
    <w:rsid w:val="00A92C86"/>
  </w:style>
  <w:style w:type="paragraph" w:customStyle="1" w:styleId="C3DE59D61CDA4E1DBA839A3824D84FA1">
    <w:name w:val="C3DE59D61CDA4E1DBA839A3824D84FA1"/>
    <w:rsid w:val="00A92C86"/>
  </w:style>
  <w:style w:type="paragraph" w:customStyle="1" w:styleId="94BC0FD309D446079CB50712C63C3DA9">
    <w:name w:val="94BC0FD309D446079CB50712C63C3DA9"/>
    <w:rsid w:val="00A92C86"/>
  </w:style>
  <w:style w:type="paragraph" w:customStyle="1" w:styleId="E43E2064FC384321A40DC8C537C95B78">
    <w:name w:val="E43E2064FC384321A40DC8C537C95B78"/>
    <w:rsid w:val="00A92C86"/>
  </w:style>
  <w:style w:type="paragraph" w:customStyle="1" w:styleId="E76BC6C2F9954ADFA8DFF7A4D04D8079">
    <w:name w:val="E76BC6C2F9954ADFA8DFF7A4D04D8079"/>
    <w:rsid w:val="00A92C86"/>
  </w:style>
  <w:style w:type="paragraph" w:customStyle="1" w:styleId="6CC270FAF0FF4886947348A7CE4C86E1">
    <w:name w:val="6CC270FAF0FF4886947348A7CE4C86E1"/>
    <w:rsid w:val="00A92C86"/>
  </w:style>
  <w:style w:type="paragraph" w:customStyle="1" w:styleId="80C4D305E0E34D05AE3B8F99C4D83698">
    <w:name w:val="80C4D305E0E34D05AE3B8F99C4D83698"/>
    <w:rsid w:val="00A92C86"/>
  </w:style>
  <w:style w:type="paragraph" w:customStyle="1" w:styleId="D8C840EECFB44F8AA74F25587DD2B5C2">
    <w:name w:val="D8C840EECFB44F8AA74F25587DD2B5C2"/>
    <w:rsid w:val="00A92C86"/>
  </w:style>
  <w:style w:type="paragraph" w:customStyle="1" w:styleId="A4593952E6D64116A4C358683E70A499">
    <w:name w:val="A4593952E6D64116A4C358683E70A499"/>
    <w:rsid w:val="00A92C86"/>
  </w:style>
  <w:style w:type="paragraph" w:customStyle="1" w:styleId="79FC42DC8BD04C0DA9361780A0D0456E">
    <w:name w:val="79FC42DC8BD04C0DA9361780A0D0456E"/>
    <w:rsid w:val="00A92C86"/>
  </w:style>
  <w:style w:type="paragraph" w:customStyle="1" w:styleId="B92042FD02614E578CE90C65E263DBC0">
    <w:name w:val="B92042FD02614E578CE90C65E263DBC0"/>
    <w:rsid w:val="00A92C86"/>
  </w:style>
  <w:style w:type="paragraph" w:customStyle="1" w:styleId="85F88C98D279458889D43E464149CDF6">
    <w:name w:val="85F88C98D279458889D43E464149CDF6"/>
    <w:rsid w:val="00A92C86"/>
  </w:style>
  <w:style w:type="paragraph" w:customStyle="1" w:styleId="0BB8484B834B4D0EB7C32E5293CD2FB1">
    <w:name w:val="0BB8484B834B4D0EB7C32E5293CD2FB1"/>
    <w:rsid w:val="00A92C86"/>
  </w:style>
  <w:style w:type="paragraph" w:customStyle="1" w:styleId="91490DA7D95147CDAF5DF88954A7445E">
    <w:name w:val="91490DA7D95147CDAF5DF88954A7445E"/>
    <w:rsid w:val="00A92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313E-69BA-4694-AA2B-F5B86861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Rick Thompson</cp:lastModifiedBy>
  <cp:revision>45</cp:revision>
  <dcterms:created xsi:type="dcterms:W3CDTF">2019-11-19T19:59:00Z</dcterms:created>
  <dcterms:modified xsi:type="dcterms:W3CDTF">2019-11-20T17:02:00Z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